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B19F124" w14:textId="77777777" w:rsidR="00773640" w:rsidRPr="00B239ED" w:rsidRDefault="00773640" w:rsidP="00773640">
      <w:pPr>
        <w:pStyle w:val="ACEsubhead2"/>
        <w:spacing w:before="60" w:after="60"/>
        <w:rPr>
          <w:sz w:val="28"/>
          <w:szCs w:val="28"/>
        </w:rPr>
      </w:pPr>
    </w:p>
    <w:p w14:paraId="02D70D7B" w14:textId="67EEFD61" w:rsidR="00773640" w:rsidRDefault="005C632A" w:rsidP="00701038">
      <w:pPr>
        <w:pStyle w:val="ACEsubhead2"/>
        <w:spacing w:before="60" w:after="60"/>
        <w:ind w:left="-450"/>
      </w:pPr>
      <w:r w:rsidRPr="00B239ED">
        <w:rPr>
          <w:noProof/>
          <w:sz w:val="28"/>
          <w:szCs w:val="20"/>
          <w:lang w:eastAsia="en-US" w:bidi="x-none"/>
        </w:rPr>
        <w:drawing>
          <wp:anchor distT="0" distB="0" distL="114300" distR="114300" simplePos="0" relativeHeight="251658240" behindDoc="0" locked="0" layoutInCell="1" allowOverlap="1" wp14:anchorId="205154A1" wp14:editId="4706B8DE">
            <wp:simplePos x="0" y="0"/>
            <wp:positionH relativeFrom="column">
              <wp:posOffset>3748405</wp:posOffset>
            </wp:positionH>
            <wp:positionV relativeFrom="paragraph">
              <wp:posOffset>-825500</wp:posOffset>
            </wp:positionV>
            <wp:extent cx="2286635" cy="5918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635" cy="591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39ED">
        <w:rPr>
          <w:noProof/>
          <w:sz w:val="28"/>
          <w:szCs w:val="20"/>
          <w:lang w:eastAsia="en-US" w:bidi="x-none"/>
        </w:rPr>
        <mc:AlternateContent>
          <mc:Choice Requires="wps">
            <w:drawing>
              <wp:anchor distT="0" distB="0" distL="114300" distR="114300" simplePos="0" relativeHeight="251657216" behindDoc="0" locked="0" layoutInCell="1" allowOverlap="1" wp14:anchorId="6B285DF5" wp14:editId="7DE3EEC0">
                <wp:simplePos x="0" y="0"/>
                <wp:positionH relativeFrom="column">
                  <wp:posOffset>-11430</wp:posOffset>
                </wp:positionH>
                <wp:positionV relativeFrom="paragraph">
                  <wp:posOffset>-150495</wp:posOffset>
                </wp:positionV>
                <wp:extent cx="6061075" cy="381635"/>
                <wp:effectExtent l="1905" t="0" r="4445" b="2540"/>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1075" cy="381635"/>
                        </a:xfrm>
                        <a:prstGeom prst="rect">
                          <a:avLst/>
                        </a:prstGeom>
                        <a:solidFill>
                          <a:srgbClr val="0051BA"/>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F3493D9" id="Rectangle 12" o:spid="_x0000_s1026" style="position:absolute;margin-left:-.9pt;margin-top:-11.85pt;width:477.25pt;height:30.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" fillcolor="#0051ba" stroked="f">
                <v:stroke joinstyle="round"/>
              </v:rect>
            </w:pict>
          </mc:Fallback>
        </mc:AlternateContent>
      </w:r>
      <w:r w:rsidRPr="00B239ED">
        <w:rPr>
          <w:noProof/>
          <w:sz w:val="28"/>
          <w:lang w:eastAsia="en-US"/>
        </w:rPr>
        <mc:AlternateContent>
          <mc:Choice Requires="wps">
            <w:drawing>
              <wp:anchor distT="0" distB="0" distL="114300" distR="114300" simplePos="0" relativeHeight="251656192" behindDoc="0" locked="0" layoutInCell="1" allowOverlap="1" wp14:anchorId="06A9660F" wp14:editId="4BE77F82">
                <wp:simplePos x="0" y="0"/>
                <wp:positionH relativeFrom="column">
                  <wp:posOffset>-11430</wp:posOffset>
                </wp:positionH>
                <wp:positionV relativeFrom="paragraph">
                  <wp:posOffset>40005</wp:posOffset>
                </wp:positionV>
                <wp:extent cx="6061075" cy="245110"/>
                <wp:effectExtent l="1905" t="6350" r="4445" b="5715"/>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1075" cy="245110"/>
                        </a:xfrm>
                        <a:prstGeom prst="rect">
                          <a:avLst/>
                        </a:prstGeom>
                        <a:solidFill>
                          <a:srgbClr val="E87511">
                            <a:alpha val="80000"/>
                          </a:srgbClr>
                        </a:soli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DA4342A" id="Rectangle 11" o:spid="_x0000_s1026" style="position:absolute;margin-left:-.9pt;margin-top:3.15pt;width:477.25pt;height:19.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" fillcolor="#e87511" stroked="f">
                <v:fill opacity="52428f"/>
                <v:stroke joinstyle="round"/>
              </v:rect>
            </w:pict>
          </mc:Fallback>
        </mc:AlternateContent>
      </w:r>
      <w:r w:rsidRPr="00B239ED">
        <w:rPr>
          <w:noProof/>
          <w:sz w:val="28"/>
          <w:szCs w:val="28"/>
          <w:lang w:eastAsia="en-US"/>
        </w:rPr>
        <mc:AlternateContent>
          <mc:Choice Requires="wps">
            <w:drawing>
              <wp:anchor distT="0" distB="0" distL="114300" distR="114300" simplePos="0" relativeHeight="251659264" behindDoc="0" locked="0" layoutInCell="1" allowOverlap="1" wp14:anchorId="2BBD1036" wp14:editId="2D0ACCC1">
                <wp:simplePos x="0" y="0"/>
                <wp:positionH relativeFrom="column">
                  <wp:posOffset>72390</wp:posOffset>
                </wp:positionH>
                <wp:positionV relativeFrom="paragraph">
                  <wp:posOffset>-66040</wp:posOffset>
                </wp:positionV>
                <wp:extent cx="5640705" cy="309245"/>
                <wp:effectExtent l="0" t="0" r="0" b="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0705" cy="3092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36E4E57" w14:textId="77016500" w:rsidR="00773640" w:rsidRPr="00F5667C" w:rsidRDefault="00F96D7D" w:rsidP="00275B37">
                            <w:pPr>
                              <w:rPr>
                                <w:rFonts w:ascii="Arial" w:hAnsi="Arial"/>
                                <w:color w:val="FFFFFF"/>
                                <w:sz w:val="32"/>
                              </w:rPr>
                            </w:pPr>
                            <w:r>
                              <w:rPr>
                                <w:rFonts w:ascii="Arial" w:hAnsi="Arial"/>
                                <w:color w:val="FFFFFF"/>
                                <w:sz w:val="32"/>
                              </w:rPr>
                              <w:t>Book Review Instructions</w:t>
                            </w:r>
                          </w:p>
                          <w:p w14:paraId="19C04C7B" w14:textId="77777777" w:rsidR="00773640" w:rsidRPr="00703E0D" w:rsidRDefault="00773640" w:rsidP="00773640">
                            <w:pPr>
                              <w:rPr>
                                <w:sz w:val="32"/>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2BBD1036" id="_x0000_t202" coordsize="21600,21600" o:spt="202" path="m,l,21600r21600,l21600,xe">
                <v:stroke joinstyle="miter"/>
                <v:path gradientshapeok="t" o:connecttype="rect"/>
              </v:shapetype>
              <v:shape id="Text Box 14" o:spid="_x0000_s1026" type="#_x0000_t202" style="position:absolute;left:0;text-align:left;margin-left:5.7pt;margin-top:-5.2pt;width:444.15pt;height:2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" filled="f" stroked="f">
                <v:stroke joinstyle="round"/>
                <v:textbox inset="0,0,0,0">
                  <w:txbxContent>
                    <w:p w14:paraId="636E4E57" w14:textId="77016500" w:rsidR="00773640" w:rsidRPr="00F5667C" w:rsidRDefault="00F96D7D" w:rsidP="00275B37">
                      <w:pPr>
                        <w:rPr>
                          <w:rFonts w:ascii="Arial" w:hAnsi="Arial"/>
                          <w:color w:val="FFFFFF"/>
                          <w:sz w:val="32"/>
                        </w:rPr>
                      </w:pPr>
                      <w:r>
                        <w:rPr>
                          <w:rFonts w:ascii="Arial" w:hAnsi="Arial"/>
                          <w:color w:val="FFFFFF"/>
                          <w:sz w:val="32"/>
                        </w:rPr>
                        <w:t>Book Review Instructions</w:t>
                      </w:r>
                    </w:p>
                    <w:p w14:paraId="19C04C7B" w14:textId="77777777" w:rsidR="00773640" w:rsidRPr="00703E0D" w:rsidRDefault="00773640" w:rsidP="00773640">
                      <w:pPr>
                        <w:rPr>
                          <w:sz w:val="32"/>
                        </w:rPr>
                      </w:pPr>
                    </w:p>
                  </w:txbxContent>
                </v:textbox>
              </v:shape>
            </w:pict>
          </mc:Fallback>
        </mc:AlternateContent>
      </w:r>
    </w:p>
    <w:p w14:paraId="47F43C50" w14:textId="77777777" w:rsidR="00F96D7D" w:rsidRDefault="00F96D7D" w:rsidP="00F96D7D">
      <w:pPr>
        <w:pStyle w:val="UTARubriccolor"/>
        <w:spacing w:before="200" w:after="200"/>
        <w:rPr>
          <w:b w:val="0"/>
          <w:i/>
          <w:color w:val="auto"/>
          <w:sz w:val="22"/>
        </w:rPr>
      </w:pPr>
    </w:p>
    <w:p w14:paraId="7FBA9DCE" w14:textId="77777777" w:rsidR="00F96D7D" w:rsidRPr="00FC3AC9" w:rsidDel="00DB6324" w:rsidRDefault="00F96D7D" w:rsidP="00F96D7D">
      <w:pPr>
        <w:pStyle w:val="UTARubriccolor"/>
        <w:spacing w:before="200" w:after="200"/>
        <w:rPr>
          <w:i/>
          <w:iCs/>
          <w:color w:val="auto"/>
          <w:sz w:val="22"/>
        </w:rPr>
      </w:pPr>
      <w:r w:rsidRPr="00BA4022">
        <w:rPr>
          <w:b w:val="0"/>
          <w:i/>
          <w:color w:val="auto"/>
          <w:sz w:val="22"/>
        </w:rPr>
        <w:t xml:space="preserve">NOTE: </w:t>
      </w:r>
      <w:r w:rsidR="00FC3AC9" w:rsidRPr="00FC3AC9">
        <w:rPr>
          <w:i/>
          <w:color w:val="auto"/>
          <w:sz w:val="22"/>
        </w:rPr>
        <w:t>You'll create a new word document to submit your Book Review as one whole paper instead of typing directly into this document.</w:t>
      </w:r>
    </w:p>
    <w:p w14:paraId="3544D263" w14:textId="77777777" w:rsidR="00F96D7D" w:rsidRPr="00172D78" w:rsidRDefault="00F96D7D" w:rsidP="00F96D7D">
      <w:pPr>
        <w:spacing w:before="200" w:after="100"/>
        <w:rPr>
          <w:rFonts w:ascii="Arial" w:hAnsi="Arial" w:cs="Arial"/>
          <w:b/>
          <w:i/>
          <w:color w:val="0051BA"/>
        </w:rPr>
      </w:pPr>
      <w:r w:rsidRPr="00172D78">
        <w:rPr>
          <w:rFonts w:ascii="Arial" w:hAnsi="Arial" w:cs="Arial"/>
          <w:b/>
          <w:iCs/>
          <w:color w:val="0051BA"/>
        </w:rPr>
        <w:t xml:space="preserve">Overview: </w:t>
      </w:r>
      <w:r>
        <w:rPr>
          <w:rFonts w:ascii="Arial" w:hAnsi="Arial"/>
          <w:b/>
          <w:color w:val="0051BA"/>
        </w:rPr>
        <w:t>Book Review</w:t>
      </w:r>
    </w:p>
    <w:p w14:paraId="2C47DED5" w14:textId="77777777" w:rsidR="00F96D7D" w:rsidRPr="00956BC3" w:rsidRDefault="00F96D7D" w:rsidP="00F96D7D">
      <w:pPr>
        <w:autoSpaceDE w:val="0"/>
        <w:spacing w:after="200"/>
        <w:rPr>
          <w:rFonts w:ascii="Arial" w:hAnsi="Arial" w:cs="Arial"/>
          <w:sz w:val="22"/>
        </w:rPr>
      </w:pPr>
      <w:r>
        <w:rPr>
          <w:rFonts w:ascii="Arial" w:hAnsi="Arial" w:cs="Arial"/>
          <w:sz w:val="22"/>
        </w:rPr>
        <w:t xml:space="preserve">You </w:t>
      </w:r>
      <w:r w:rsidR="008531A8">
        <w:rPr>
          <w:rFonts w:ascii="Arial" w:hAnsi="Arial" w:cs="Arial"/>
          <w:sz w:val="22"/>
        </w:rPr>
        <w:t xml:space="preserve">have </w:t>
      </w:r>
      <w:r>
        <w:rPr>
          <w:rFonts w:ascii="Arial" w:hAnsi="Arial" w:cs="Arial"/>
          <w:sz w:val="22"/>
        </w:rPr>
        <w:t>selected one of the designated books to read.</w:t>
      </w:r>
      <w:r>
        <w:rPr>
          <w:rFonts w:ascii="Arial" w:hAnsi="Arial" w:cs="Arial"/>
          <w:b/>
          <w:bCs/>
          <w:sz w:val="22"/>
        </w:rPr>
        <w:t xml:space="preserve"> </w:t>
      </w:r>
      <w:r>
        <w:rPr>
          <w:rFonts w:ascii="Arial" w:hAnsi="Arial" w:cs="Arial"/>
          <w:sz w:val="22"/>
        </w:rPr>
        <w:t xml:space="preserve">You will now write a book review that expresses your motivation for selecting the particular book, the impression the book made on you,  information from </w:t>
      </w:r>
      <w:r w:rsidRPr="00956BC3">
        <w:rPr>
          <w:rFonts w:ascii="Arial" w:hAnsi="Arial" w:cs="Arial"/>
          <w:sz w:val="22"/>
        </w:rPr>
        <w:t xml:space="preserve">another </w:t>
      </w:r>
      <w:r w:rsidR="00F26E02" w:rsidRPr="00956BC3">
        <w:rPr>
          <w:rFonts w:ascii="Arial" w:hAnsi="Arial" w:cs="Arial"/>
          <w:sz w:val="22"/>
        </w:rPr>
        <w:t xml:space="preserve">external, </w:t>
      </w:r>
      <w:r w:rsidRPr="00956BC3">
        <w:rPr>
          <w:rFonts w:ascii="Arial" w:hAnsi="Arial" w:cs="Arial"/>
          <w:sz w:val="22"/>
        </w:rPr>
        <w:t>reliable source that either corroborates or contradicts the book</w:t>
      </w:r>
      <w:r w:rsidR="00E66B45">
        <w:rPr>
          <w:rFonts w:ascii="Arial" w:hAnsi="Arial" w:cs="Arial"/>
          <w:sz w:val="22"/>
        </w:rPr>
        <w:t>,</w:t>
      </w:r>
      <w:r w:rsidR="000E61B5">
        <w:rPr>
          <w:rFonts w:ascii="Arial" w:hAnsi="Arial" w:cs="Arial"/>
          <w:sz w:val="22"/>
        </w:rPr>
        <w:t xml:space="preserve"> and how or why this book will or will not impact you</w:t>
      </w:r>
      <w:r w:rsidRPr="00956BC3">
        <w:rPr>
          <w:rFonts w:ascii="Arial" w:hAnsi="Arial" w:cs="Arial"/>
          <w:sz w:val="22"/>
        </w:rPr>
        <w:t xml:space="preserve">. </w:t>
      </w:r>
      <w:r w:rsidR="00B80EEE">
        <w:rPr>
          <w:rFonts w:ascii="Arial" w:hAnsi="Arial" w:cs="Arial"/>
          <w:sz w:val="22"/>
        </w:rPr>
        <w:t>See Content Criteria on page 4</w:t>
      </w:r>
      <w:r w:rsidR="000E61B5">
        <w:rPr>
          <w:rFonts w:ascii="Arial" w:hAnsi="Arial" w:cs="Arial"/>
          <w:sz w:val="22"/>
        </w:rPr>
        <w:t xml:space="preserve"> for more details. Note that y</w:t>
      </w:r>
      <w:r w:rsidR="00D844A2" w:rsidRPr="00956BC3">
        <w:rPr>
          <w:rFonts w:ascii="Arial" w:hAnsi="Arial" w:cs="Arial"/>
          <w:sz w:val="22"/>
        </w:rPr>
        <w:t>our additional source should be from a recent</w:t>
      </w:r>
      <w:r w:rsidR="00E66B45">
        <w:rPr>
          <w:rFonts w:ascii="Arial" w:hAnsi="Arial" w:cs="Arial"/>
          <w:sz w:val="22"/>
        </w:rPr>
        <w:t xml:space="preserve"> (within last 5 years)</w:t>
      </w:r>
      <w:r w:rsidR="00D844A2" w:rsidRPr="00956BC3">
        <w:rPr>
          <w:rFonts w:ascii="Arial" w:hAnsi="Arial" w:cs="Arial"/>
          <w:sz w:val="22"/>
        </w:rPr>
        <w:t xml:space="preserve">, professional journal or website (NIH, CDC, etc.). </w:t>
      </w:r>
      <w:r w:rsidR="00D844A2" w:rsidRPr="00E66B45">
        <w:rPr>
          <w:rFonts w:ascii="Arial" w:hAnsi="Arial" w:cs="Arial"/>
          <w:b/>
          <w:sz w:val="22"/>
        </w:rPr>
        <w:t>Blogs, magazines</w:t>
      </w:r>
      <w:r w:rsidR="00E66B45">
        <w:rPr>
          <w:rFonts w:ascii="Arial" w:hAnsi="Arial" w:cs="Arial"/>
          <w:b/>
          <w:sz w:val="22"/>
        </w:rPr>
        <w:t>,</w:t>
      </w:r>
      <w:r w:rsidR="00D844A2" w:rsidRPr="00E66B45">
        <w:rPr>
          <w:rFonts w:ascii="Arial" w:hAnsi="Arial" w:cs="Arial"/>
          <w:b/>
          <w:sz w:val="22"/>
        </w:rPr>
        <w:t xml:space="preserve"> and newspapers are not </w:t>
      </w:r>
      <w:r w:rsidR="008367D4" w:rsidRPr="00E66B45">
        <w:rPr>
          <w:rFonts w:ascii="Arial" w:hAnsi="Arial" w:cs="Arial"/>
          <w:b/>
          <w:sz w:val="22"/>
        </w:rPr>
        <w:t xml:space="preserve">considered </w:t>
      </w:r>
      <w:r w:rsidR="00D844A2" w:rsidRPr="00E66B45">
        <w:rPr>
          <w:rFonts w:ascii="Arial" w:hAnsi="Arial" w:cs="Arial"/>
          <w:b/>
          <w:sz w:val="22"/>
        </w:rPr>
        <w:t>professional resources.</w:t>
      </w:r>
      <w:r w:rsidR="00D844A2" w:rsidRPr="00956BC3">
        <w:rPr>
          <w:rFonts w:ascii="Arial" w:hAnsi="Arial" w:cs="Arial"/>
          <w:sz w:val="22"/>
        </w:rPr>
        <w:t xml:space="preserve">  </w:t>
      </w:r>
      <w:r w:rsidR="00F26E02" w:rsidRPr="00956BC3">
        <w:rPr>
          <w:rFonts w:ascii="Arial" w:hAnsi="Arial" w:cs="Arial"/>
          <w:sz w:val="22"/>
        </w:rPr>
        <w:t xml:space="preserve">An external source is one that is not included </w:t>
      </w:r>
      <w:r w:rsidR="008531A8">
        <w:rPr>
          <w:rFonts w:ascii="Arial" w:hAnsi="Arial" w:cs="Arial"/>
          <w:sz w:val="22"/>
        </w:rPr>
        <w:t>with</w:t>
      </w:r>
      <w:r w:rsidR="00F26E02" w:rsidRPr="00956BC3">
        <w:rPr>
          <w:rFonts w:ascii="Arial" w:hAnsi="Arial" w:cs="Arial"/>
          <w:sz w:val="22"/>
        </w:rPr>
        <w:t>in the course readings.</w:t>
      </w:r>
    </w:p>
    <w:p w14:paraId="1D9711D2" w14:textId="77777777" w:rsidR="005E5B03" w:rsidRDefault="00F96D7D" w:rsidP="00F96D7D">
      <w:pPr>
        <w:autoSpaceDE w:val="0"/>
        <w:spacing w:after="200"/>
        <w:rPr>
          <w:rFonts w:ascii="Arial" w:hAnsi="Arial" w:cs="Arial"/>
          <w:sz w:val="22"/>
        </w:rPr>
      </w:pPr>
      <w:r w:rsidRPr="00D32373">
        <w:rPr>
          <w:rFonts w:ascii="Arial" w:hAnsi="Arial" w:cs="Arial"/>
          <w:b/>
          <w:sz w:val="22"/>
          <w:highlight w:val="yellow"/>
        </w:rPr>
        <w:t xml:space="preserve">Before you begin writing, </w:t>
      </w:r>
      <w:r w:rsidR="008531A8" w:rsidRPr="00D32373">
        <w:rPr>
          <w:rFonts w:ascii="Arial" w:hAnsi="Arial" w:cs="Arial"/>
          <w:b/>
          <w:sz w:val="22"/>
          <w:highlight w:val="yellow"/>
        </w:rPr>
        <w:t xml:space="preserve">review the APA </w:t>
      </w:r>
      <w:r w:rsidR="005E3351" w:rsidRPr="00D32373">
        <w:rPr>
          <w:rFonts w:ascii="Arial" w:hAnsi="Arial" w:cs="Arial"/>
          <w:b/>
          <w:sz w:val="22"/>
          <w:highlight w:val="yellow"/>
        </w:rPr>
        <w:t xml:space="preserve">formatted </w:t>
      </w:r>
      <w:r w:rsidR="008531A8" w:rsidRPr="00D32373">
        <w:rPr>
          <w:rFonts w:ascii="Arial" w:hAnsi="Arial" w:cs="Arial"/>
          <w:b/>
          <w:sz w:val="22"/>
          <w:highlight w:val="yellow"/>
        </w:rPr>
        <w:t xml:space="preserve">example paper located in the course. Format your paper </w:t>
      </w:r>
      <w:r w:rsidR="008531A8" w:rsidRPr="00D32373">
        <w:rPr>
          <w:rFonts w:ascii="Arial" w:hAnsi="Arial" w:cs="Arial"/>
          <w:b/>
          <w:i/>
          <w:sz w:val="22"/>
          <w:highlight w:val="yellow"/>
        </w:rPr>
        <w:t>exactly</w:t>
      </w:r>
      <w:r w:rsidR="008531A8" w:rsidRPr="00D32373">
        <w:rPr>
          <w:rFonts w:ascii="Arial" w:hAnsi="Arial" w:cs="Arial"/>
          <w:b/>
          <w:sz w:val="22"/>
          <w:highlight w:val="yellow"/>
        </w:rPr>
        <w:t xml:space="preserve"> in this manner</w:t>
      </w:r>
      <w:r w:rsidR="008531A8">
        <w:rPr>
          <w:rFonts w:ascii="Arial" w:hAnsi="Arial" w:cs="Arial"/>
          <w:sz w:val="22"/>
        </w:rPr>
        <w:t>.</w:t>
      </w:r>
      <w:r w:rsidR="000E61B5">
        <w:rPr>
          <w:rFonts w:ascii="Arial" w:hAnsi="Arial" w:cs="Arial"/>
          <w:sz w:val="22"/>
        </w:rPr>
        <w:t xml:space="preserve"> Be sure that you are using correct APA format for all of your citations and references includ</w:t>
      </w:r>
      <w:r w:rsidR="000B2BB4">
        <w:rPr>
          <w:rFonts w:ascii="Arial" w:hAnsi="Arial" w:cs="Arial"/>
          <w:sz w:val="22"/>
        </w:rPr>
        <w:t>ing</w:t>
      </w:r>
      <w:r w:rsidR="000E61B5">
        <w:rPr>
          <w:rFonts w:ascii="Arial" w:hAnsi="Arial" w:cs="Arial"/>
          <w:sz w:val="22"/>
        </w:rPr>
        <w:t xml:space="preserve"> the book title. O</w:t>
      </w:r>
      <w:r w:rsidRPr="00956BC3">
        <w:rPr>
          <w:rFonts w:ascii="Arial" w:hAnsi="Arial" w:cs="Arial"/>
          <w:sz w:val="22"/>
        </w:rPr>
        <w:t>utline your responses to the criteria listed in the rubric and instructions. Use language and examples that demonstrate your u</w:t>
      </w:r>
      <w:r w:rsidR="00765FB9" w:rsidRPr="00956BC3">
        <w:rPr>
          <w:rFonts w:ascii="Arial" w:hAnsi="Arial" w:cs="Arial"/>
          <w:sz w:val="22"/>
        </w:rPr>
        <w:t>nderstanding of course concepts</w:t>
      </w:r>
      <w:r w:rsidRPr="00956BC3">
        <w:rPr>
          <w:rFonts w:ascii="Arial" w:hAnsi="Arial" w:cs="Arial"/>
          <w:sz w:val="22"/>
        </w:rPr>
        <w:t xml:space="preserve"> and reflect your personal position on the author’s stance. Wri</w:t>
      </w:r>
      <w:r w:rsidR="00E66B45">
        <w:rPr>
          <w:rFonts w:ascii="Arial" w:hAnsi="Arial" w:cs="Arial"/>
          <w:sz w:val="22"/>
        </w:rPr>
        <w:t>te professionally and concisely.</w:t>
      </w:r>
      <w:r w:rsidR="009A3411">
        <w:rPr>
          <w:rFonts w:ascii="Arial" w:hAnsi="Arial" w:cs="Arial"/>
          <w:sz w:val="22"/>
        </w:rPr>
        <w:t xml:space="preserve"> You may write in first person for this assignment.</w:t>
      </w:r>
      <w:r w:rsidR="00E66B45">
        <w:rPr>
          <w:rFonts w:ascii="Arial" w:hAnsi="Arial" w:cs="Arial"/>
          <w:sz w:val="22"/>
        </w:rPr>
        <w:t xml:space="preserve"> B</w:t>
      </w:r>
      <w:r w:rsidR="00765FB9" w:rsidRPr="00956BC3">
        <w:rPr>
          <w:rFonts w:ascii="Arial" w:hAnsi="Arial" w:cs="Arial"/>
          <w:sz w:val="22"/>
        </w:rPr>
        <w:t xml:space="preserve">e sure to proofread your assignment and correct any errors </w:t>
      </w:r>
      <w:r w:rsidRPr="00956BC3">
        <w:rPr>
          <w:rFonts w:ascii="Arial" w:hAnsi="Arial" w:cs="Arial"/>
          <w:sz w:val="22"/>
        </w:rPr>
        <w:t>before submitting it.</w:t>
      </w:r>
      <w:r w:rsidR="002A3A42" w:rsidRPr="00956BC3">
        <w:rPr>
          <w:rFonts w:ascii="Arial" w:hAnsi="Arial" w:cs="Arial"/>
          <w:sz w:val="22"/>
        </w:rPr>
        <w:t xml:space="preserve"> Your paper should be double spaced, include a </w:t>
      </w:r>
      <w:r w:rsidR="00F00B40" w:rsidRPr="00956BC3">
        <w:rPr>
          <w:rFonts w:ascii="Arial" w:hAnsi="Arial" w:cs="Arial"/>
          <w:sz w:val="22"/>
        </w:rPr>
        <w:t>separate Title</w:t>
      </w:r>
      <w:r w:rsidR="002A3A42" w:rsidRPr="00956BC3">
        <w:rPr>
          <w:rFonts w:ascii="Arial" w:hAnsi="Arial" w:cs="Arial"/>
          <w:sz w:val="22"/>
        </w:rPr>
        <w:t xml:space="preserve"> and Reference page</w:t>
      </w:r>
      <w:r w:rsidR="00E66B45">
        <w:rPr>
          <w:rFonts w:ascii="Arial" w:hAnsi="Arial" w:cs="Arial"/>
          <w:sz w:val="22"/>
        </w:rPr>
        <w:t>,</w:t>
      </w:r>
      <w:r w:rsidR="002A3A42" w:rsidRPr="00956BC3">
        <w:rPr>
          <w:rFonts w:ascii="Arial" w:hAnsi="Arial" w:cs="Arial"/>
          <w:sz w:val="22"/>
        </w:rPr>
        <w:t xml:space="preserve"> and the </w:t>
      </w:r>
      <w:r w:rsidR="002A3A42" w:rsidRPr="000B2BB4">
        <w:rPr>
          <w:rFonts w:ascii="Arial" w:hAnsi="Arial" w:cs="Arial"/>
          <w:b/>
          <w:bCs/>
          <w:sz w:val="22"/>
        </w:rPr>
        <w:t>body</w:t>
      </w:r>
      <w:r w:rsidR="002A3A42" w:rsidRPr="00956BC3">
        <w:rPr>
          <w:rFonts w:ascii="Arial" w:hAnsi="Arial" w:cs="Arial"/>
          <w:sz w:val="22"/>
        </w:rPr>
        <w:t xml:space="preserve"> of the paper should not exceed 3 pages of double spaced </w:t>
      </w:r>
      <w:r w:rsidR="002A3A42" w:rsidRPr="005E3351">
        <w:rPr>
          <w:rFonts w:ascii="Arial" w:hAnsi="Arial" w:cs="Arial"/>
          <w:i/>
          <w:sz w:val="22"/>
        </w:rPr>
        <w:t>written</w:t>
      </w:r>
      <w:r w:rsidR="002A3A42" w:rsidRPr="00956BC3">
        <w:rPr>
          <w:rFonts w:ascii="Arial" w:hAnsi="Arial" w:cs="Arial"/>
          <w:sz w:val="22"/>
        </w:rPr>
        <w:t xml:space="preserve"> work.</w:t>
      </w:r>
      <w:r w:rsidR="002A3A42">
        <w:rPr>
          <w:rFonts w:ascii="Arial" w:hAnsi="Arial" w:cs="Arial"/>
          <w:sz w:val="22"/>
        </w:rPr>
        <w:t xml:space="preserve"> </w:t>
      </w:r>
    </w:p>
    <w:p w14:paraId="5C3C5410" w14:textId="535ACFDF" w:rsidR="00F96D7D" w:rsidRDefault="005E5B03" w:rsidP="00F96D7D">
      <w:pPr>
        <w:autoSpaceDE w:val="0"/>
        <w:spacing w:after="200"/>
        <w:rPr>
          <w:rFonts w:ascii="Arial" w:hAnsi="Arial" w:cs="Arial"/>
          <w:sz w:val="22"/>
        </w:rPr>
      </w:pPr>
      <w:r>
        <w:rPr>
          <w:rFonts w:ascii="Arial" w:hAnsi="Arial" w:cs="Arial"/>
          <w:sz w:val="22"/>
        </w:rPr>
        <w:t xml:space="preserve">This paper should incorporate </w:t>
      </w:r>
      <w:r w:rsidRPr="00C43740">
        <w:rPr>
          <w:rFonts w:ascii="Arial" w:hAnsi="Arial" w:cs="Arial"/>
          <w:b/>
          <w:bCs/>
          <w:sz w:val="22"/>
        </w:rPr>
        <w:t>scholarly writing</w:t>
      </w:r>
      <w:r>
        <w:rPr>
          <w:rFonts w:ascii="Arial" w:hAnsi="Arial" w:cs="Arial"/>
          <w:sz w:val="22"/>
        </w:rPr>
        <w:t xml:space="preserve">. One characteristic of scholarly writing is </w:t>
      </w:r>
      <w:r w:rsidR="00C43740">
        <w:rPr>
          <w:rFonts w:ascii="Arial" w:hAnsi="Arial" w:cs="Arial"/>
          <w:sz w:val="22"/>
        </w:rPr>
        <w:t xml:space="preserve">learning how to paraphrase and cite appropriately and correctly. </w:t>
      </w:r>
      <w:r w:rsidR="00C43740" w:rsidRPr="00C43740">
        <w:rPr>
          <w:rFonts w:ascii="Arial" w:hAnsi="Arial" w:cs="Arial"/>
          <w:b/>
          <w:bCs/>
          <w:sz w:val="22"/>
        </w:rPr>
        <w:t>Your paper should include numerous paraphrases with corresponding citations.</w:t>
      </w:r>
      <w:r w:rsidR="00C43740">
        <w:rPr>
          <w:rFonts w:ascii="Arial" w:hAnsi="Arial" w:cs="Arial"/>
          <w:sz w:val="22"/>
        </w:rPr>
        <w:t xml:space="preserve"> However, you are only allowed </w:t>
      </w:r>
      <w:r w:rsidR="002453E6">
        <w:rPr>
          <w:rFonts w:ascii="Arial" w:hAnsi="Arial" w:cs="Arial"/>
          <w:sz w:val="22"/>
        </w:rPr>
        <w:t xml:space="preserve">to </w:t>
      </w:r>
      <w:r w:rsidR="00C43740">
        <w:rPr>
          <w:rFonts w:ascii="Arial" w:hAnsi="Arial" w:cs="Arial"/>
          <w:sz w:val="22"/>
        </w:rPr>
        <w:t xml:space="preserve">include a maximum of </w:t>
      </w:r>
      <w:r w:rsidR="003869A5" w:rsidRPr="00717A19">
        <w:rPr>
          <w:rFonts w:ascii="Arial" w:hAnsi="Arial" w:cs="Arial"/>
          <w:b/>
          <w:bCs/>
          <w:sz w:val="22"/>
        </w:rPr>
        <w:t>3 quotes</w:t>
      </w:r>
      <w:r w:rsidR="003869A5">
        <w:rPr>
          <w:rFonts w:ascii="Arial" w:hAnsi="Arial" w:cs="Arial"/>
          <w:sz w:val="22"/>
        </w:rPr>
        <w:t xml:space="preserve"> </w:t>
      </w:r>
      <w:r w:rsidR="00C43740">
        <w:rPr>
          <w:rFonts w:ascii="Arial" w:hAnsi="Arial" w:cs="Arial"/>
          <w:sz w:val="22"/>
        </w:rPr>
        <w:t>(with corresponding citations) with</w:t>
      </w:r>
      <w:r w:rsidR="003869A5">
        <w:rPr>
          <w:rFonts w:ascii="Arial" w:hAnsi="Arial" w:cs="Arial"/>
          <w:sz w:val="22"/>
        </w:rPr>
        <w:t xml:space="preserve">in the paper. </w:t>
      </w:r>
      <w:r w:rsidR="00717A19">
        <w:rPr>
          <w:rFonts w:ascii="Arial" w:hAnsi="Arial" w:cs="Arial"/>
          <w:sz w:val="22"/>
        </w:rPr>
        <w:t xml:space="preserve">If you have more than 3 quotes, </w:t>
      </w:r>
      <w:r w:rsidR="00717A19" w:rsidRPr="00717A19">
        <w:rPr>
          <w:rFonts w:ascii="Arial" w:hAnsi="Arial" w:cs="Arial"/>
          <w:b/>
          <w:bCs/>
          <w:sz w:val="22"/>
        </w:rPr>
        <w:t>you will have 2 points deducted for each additional quote</w:t>
      </w:r>
      <w:r w:rsidR="00717A19">
        <w:rPr>
          <w:rFonts w:ascii="Arial" w:hAnsi="Arial" w:cs="Arial"/>
          <w:sz w:val="22"/>
        </w:rPr>
        <w:t>.</w:t>
      </w:r>
      <w:r w:rsidR="00C43740">
        <w:rPr>
          <w:rFonts w:ascii="Arial" w:hAnsi="Arial" w:cs="Arial"/>
          <w:sz w:val="22"/>
        </w:rPr>
        <w:t xml:space="preserve"> (If you are unsure of the difference between paraphrasing and quotes, please read your APA book or reach out to one of the UTA nursing librarians.)</w:t>
      </w:r>
    </w:p>
    <w:p w14:paraId="1171DCFB" w14:textId="77777777" w:rsidR="002E5007" w:rsidRPr="002E5007" w:rsidRDefault="002E5007" w:rsidP="002E5007">
      <w:pPr>
        <w:pStyle w:val="mcntmsonormal2"/>
        <w:rPr>
          <w:rFonts w:ascii="Arial" w:hAnsi="Arial" w:cs="Arial"/>
          <w:color w:val="000000"/>
          <w:sz w:val="22"/>
          <w:szCs w:val="22"/>
        </w:rPr>
      </w:pPr>
      <w:r w:rsidRPr="002E5007">
        <w:rPr>
          <w:rFonts w:ascii="Arial" w:hAnsi="Arial" w:cs="Arial"/>
          <w:i/>
          <w:iCs/>
          <w:color w:val="000000"/>
          <w:sz w:val="22"/>
          <w:szCs w:val="22"/>
        </w:rPr>
        <w:t xml:space="preserve">If you submit your book review on a book that is </w:t>
      </w:r>
      <w:r w:rsidRPr="002E5007">
        <w:rPr>
          <w:rFonts w:ascii="Arial" w:hAnsi="Arial" w:cs="Arial"/>
          <w:i/>
          <w:iCs/>
          <w:color w:val="FF0000"/>
          <w:sz w:val="22"/>
          <w:szCs w:val="22"/>
        </w:rPr>
        <w:t xml:space="preserve">NOT </w:t>
      </w:r>
      <w:r w:rsidR="000D6EE7">
        <w:rPr>
          <w:rFonts w:ascii="Arial" w:hAnsi="Arial" w:cs="Arial"/>
          <w:i/>
          <w:iCs/>
          <w:color w:val="000000"/>
          <w:sz w:val="22"/>
          <w:szCs w:val="22"/>
        </w:rPr>
        <w:t>one of the choices on the</w:t>
      </w:r>
      <w:r w:rsidRPr="002E5007">
        <w:rPr>
          <w:rFonts w:ascii="Arial" w:hAnsi="Arial" w:cs="Arial"/>
          <w:i/>
          <w:iCs/>
          <w:color w:val="000000"/>
          <w:sz w:val="22"/>
          <w:szCs w:val="22"/>
        </w:rPr>
        <w:t xml:space="preserve"> syllabus, you will receive a </w:t>
      </w:r>
      <w:r w:rsidRPr="002E5007">
        <w:rPr>
          <w:rFonts w:ascii="Arial" w:hAnsi="Arial" w:cs="Arial"/>
          <w:i/>
          <w:iCs/>
          <w:color w:val="FF0000"/>
          <w:sz w:val="22"/>
          <w:szCs w:val="22"/>
        </w:rPr>
        <w:t>50-point deduction</w:t>
      </w:r>
      <w:r w:rsidRPr="002E5007">
        <w:rPr>
          <w:rFonts w:ascii="Arial" w:hAnsi="Arial" w:cs="Arial"/>
          <w:i/>
          <w:iCs/>
          <w:color w:val="000000"/>
          <w:sz w:val="22"/>
          <w:szCs w:val="22"/>
        </w:rPr>
        <w:t xml:space="preserve"> on the book review assignment.  Please pay close attention to the book options on the syllabus to ensure you chose an allowed book for your book review. </w:t>
      </w:r>
    </w:p>
    <w:p w14:paraId="583743A0" w14:textId="77777777" w:rsidR="002E5007" w:rsidRPr="002E5007" w:rsidRDefault="002E5007" w:rsidP="002E5007">
      <w:pPr>
        <w:pStyle w:val="mcntmsonormal2"/>
        <w:rPr>
          <w:rFonts w:ascii="Arial" w:hAnsi="Arial" w:cs="Arial"/>
          <w:color w:val="000000"/>
          <w:sz w:val="22"/>
          <w:szCs w:val="22"/>
        </w:rPr>
      </w:pPr>
      <w:r w:rsidRPr="002E5007">
        <w:rPr>
          <w:rFonts w:ascii="Arial" w:hAnsi="Arial" w:cs="Arial"/>
          <w:i/>
          <w:iCs/>
          <w:color w:val="000000"/>
          <w:sz w:val="22"/>
          <w:szCs w:val="22"/>
        </w:rPr>
        <w:t> </w:t>
      </w:r>
    </w:p>
    <w:p w14:paraId="7FA76A65" w14:textId="30694562" w:rsidR="00765FB9" w:rsidRPr="00765FB9" w:rsidRDefault="000B2BB4" w:rsidP="00C43740">
      <w:pPr>
        <w:pStyle w:val="mcntmsonormal2"/>
        <w:rPr>
          <w:rFonts w:ascii="Arial" w:hAnsi="Arial" w:cs="Arial"/>
        </w:rPr>
      </w:pPr>
      <w:r w:rsidRPr="000B2BB4">
        <w:rPr>
          <w:rFonts w:ascii="Arial" w:hAnsi="Arial" w:cs="Arial"/>
          <w:i/>
          <w:iCs/>
          <w:sz w:val="22"/>
          <w:szCs w:val="22"/>
        </w:rPr>
        <w:t>Also, if you are repeating the course, you must do your Book Review on the book option that you did not choose the first time you took the course. If your Book Review is on the same book that you reviewed in the previous course, you will receive a zero for this assignment.</w:t>
      </w:r>
    </w:p>
    <w:p w14:paraId="54A995C2" w14:textId="77777777" w:rsidR="00765FB9" w:rsidRPr="00765FB9" w:rsidRDefault="00765FB9" w:rsidP="00765FB9">
      <w:pPr>
        <w:rPr>
          <w:rFonts w:ascii="Arial" w:hAnsi="Arial" w:cs="Arial"/>
        </w:rPr>
      </w:pPr>
    </w:p>
    <w:p w14:paraId="08E31111" w14:textId="77777777" w:rsidR="00765FB9" w:rsidRPr="00765FB9" w:rsidRDefault="00765FB9" w:rsidP="00765FB9">
      <w:pPr>
        <w:rPr>
          <w:rFonts w:ascii="Arial" w:hAnsi="Arial" w:cs="Arial"/>
        </w:rPr>
      </w:pPr>
    </w:p>
    <w:p w14:paraId="0A1267A3" w14:textId="77777777" w:rsidR="00765FB9" w:rsidRPr="00765FB9" w:rsidRDefault="00765FB9" w:rsidP="00765FB9">
      <w:pPr>
        <w:rPr>
          <w:rFonts w:ascii="Arial" w:hAnsi="Arial" w:cs="Arial"/>
        </w:rPr>
      </w:pPr>
    </w:p>
    <w:p w14:paraId="7F1E7D00" w14:textId="77777777" w:rsidR="00765FB9" w:rsidRPr="00765FB9" w:rsidRDefault="00765FB9" w:rsidP="00765FB9">
      <w:pPr>
        <w:rPr>
          <w:rFonts w:ascii="Arial" w:hAnsi="Arial" w:cs="Arial"/>
        </w:rPr>
      </w:pPr>
    </w:p>
    <w:p w14:paraId="4FAE7052" w14:textId="77777777" w:rsidR="00765FB9" w:rsidRPr="00765FB9" w:rsidRDefault="00765FB9" w:rsidP="00765FB9">
      <w:pPr>
        <w:rPr>
          <w:rFonts w:ascii="Arial" w:hAnsi="Arial" w:cs="Arial"/>
        </w:rPr>
      </w:pPr>
    </w:p>
    <w:p w14:paraId="7217D56C" w14:textId="77777777" w:rsidR="00765FB9" w:rsidRPr="00765FB9" w:rsidRDefault="00765FB9" w:rsidP="00765FB9">
      <w:pPr>
        <w:rPr>
          <w:rFonts w:ascii="Arial" w:hAnsi="Arial" w:cs="Arial"/>
        </w:rPr>
      </w:pPr>
    </w:p>
    <w:p w14:paraId="1763960F" w14:textId="77777777" w:rsidR="00765FB9" w:rsidRPr="00765FB9" w:rsidRDefault="00765FB9" w:rsidP="00765FB9">
      <w:pPr>
        <w:rPr>
          <w:rFonts w:ascii="Arial" w:hAnsi="Arial" w:cs="Arial"/>
        </w:rPr>
      </w:pPr>
    </w:p>
    <w:p w14:paraId="628080CF" w14:textId="77777777" w:rsidR="00765FB9" w:rsidRPr="00765FB9" w:rsidRDefault="00765FB9" w:rsidP="00765FB9">
      <w:pPr>
        <w:rPr>
          <w:rFonts w:ascii="Arial" w:hAnsi="Arial" w:cs="Arial"/>
        </w:rPr>
      </w:pPr>
    </w:p>
    <w:p w14:paraId="0572034B" w14:textId="77777777" w:rsidR="00F96D7D" w:rsidRPr="00172D78" w:rsidRDefault="00F96D7D" w:rsidP="00F96D7D">
      <w:pPr>
        <w:spacing w:after="100"/>
        <w:rPr>
          <w:rFonts w:ascii="Arial" w:hAnsi="Arial" w:cs="Arial"/>
          <w:b/>
          <w:iCs/>
          <w:color w:val="0051BA"/>
        </w:rPr>
      </w:pPr>
      <w:r w:rsidRPr="00765FB9">
        <w:rPr>
          <w:rFonts w:ascii="Arial" w:hAnsi="Arial" w:cs="Arial"/>
        </w:rPr>
        <w:br w:type="page"/>
      </w:r>
      <w:r w:rsidRPr="00172D78">
        <w:rPr>
          <w:rFonts w:ascii="Arial" w:hAnsi="Arial" w:cs="Arial"/>
          <w:b/>
          <w:iCs/>
          <w:color w:val="0051BA"/>
        </w:rPr>
        <w:lastRenderedPageBreak/>
        <w:t xml:space="preserve">Rubric </w:t>
      </w:r>
    </w:p>
    <w:p w14:paraId="01F5154A" w14:textId="77777777" w:rsidR="00F96D7D" w:rsidRDefault="00F96D7D" w:rsidP="00F96D7D">
      <w:pPr>
        <w:spacing w:after="200"/>
        <w:rPr>
          <w:rFonts w:ascii="Arial" w:hAnsi="Arial"/>
          <w:sz w:val="22"/>
        </w:rPr>
      </w:pPr>
      <w:r w:rsidRPr="00026E11">
        <w:rPr>
          <w:rFonts w:ascii="Arial" w:hAnsi="Arial"/>
          <w:sz w:val="22"/>
        </w:rPr>
        <w:t xml:space="preserve">Use this rubric to guide your work on the </w:t>
      </w:r>
      <w:r w:rsidRPr="00703E0D">
        <w:rPr>
          <w:rFonts w:ascii="Arial" w:hAnsi="Arial"/>
          <w:sz w:val="22"/>
        </w:rPr>
        <w:t>assignment, “</w:t>
      </w:r>
      <w:r>
        <w:rPr>
          <w:rFonts w:ascii="Arial" w:hAnsi="Arial"/>
          <w:sz w:val="22"/>
        </w:rPr>
        <w:t>Book Review</w:t>
      </w:r>
      <w:r w:rsidRPr="00703E0D">
        <w:rPr>
          <w:rFonts w:ascii="Arial" w:hAnsi="Arial"/>
          <w:sz w:val="22"/>
        </w:rPr>
        <w:t>.”</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1"/>
        <w:gridCol w:w="2725"/>
        <w:gridCol w:w="2865"/>
        <w:gridCol w:w="2539"/>
        <w:gridCol w:w="16"/>
      </w:tblGrid>
      <w:tr w:rsidR="00F96D7D" w:rsidRPr="0020115E" w14:paraId="5C542384" w14:textId="77777777" w:rsidTr="00BA5025">
        <w:trPr>
          <w:gridAfter w:val="1"/>
          <w:wAfter w:w="16" w:type="dxa"/>
        </w:trPr>
        <w:tc>
          <w:tcPr>
            <w:tcW w:w="2061" w:type="dxa"/>
            <w:tcBorders>
              <w:bottom w:val="single" w:sz="4" w:space="0" w:color="auto"/>
            </w:tcBorders>
            <w:shd w:val="clear" w:color="auto" w:fill="0051BA"/>
            <w:vAlign w:val="center"/>
          </w:tcPr>
          <w:p w14:paraId="323E5E79" w14:textId="77777777" w:rsidR="00F96D7D" w:rsidRPr="0020115E" w:rsidRDefault="00F96D7D" w:rsidP="00BA5025">
            <w:pPr>
              <w:spacing w:before="100" w:after="100"/>
              <w:jc w:val="center"/>
              <w:rPr>
                <w:rFonts w:ascii="Arial Narrow" w:hAnsi="Arial Narrow" w:cs="Arial"/>
                <w:b/>
                <w:color w:val="FFFFFF"/>
                <w:sz w:val="22"/>
                <w:szCs w:val="22"/>
              </w:rPr>
            </w:pPr>
            <w:r w:rsidRPr="0020115E">
              <w:rPr>
                <w:rFonts w:ascii="Arial Narrow" w:hAnsi="Arial Narrow" w:cs="Arial"/>
                <w:b/>
                <w:color w:val="FFFFFF"/>
                <w:sz w:val="22"/>
                <w:szCs w:val="22"/>
              </w:rPr>
              <w:t>Tasks</w:t>
            </w:r>
          </w:p>
          <w:p w14:paraId="1DBB1058" w14:textId="77777777" w:rsidR="00F96D7D" w:rsidRPr="0020115E" w:rsidRDefault="00F96D7D" w:rsidP="00BA5025">
            <w:pPr>
              <w:spacing w:before="100" w:after="100"/>
              <w:jc w:val="center"/>
              <w:rPr>
                <w:rFonts w:ascii="Arial Narrow" w:hAnsi="Arial Narrow" w:cs="Arial"/>
                <w:b/>
                <w:color w:val="FFFFFF"/>
                <w:sz w:val="22"/>
                <w:szCs w:val="22"/>
              </w:rPr>
            </w:pPr>
            <w:r w:rsidRPr="0020115E">
              <w:rPr>
                <w:rFonts w:ascii="Arial Narrow" w:hAnsi="Arial Narrow" w:cs="Arial"/>
                <w:b/>
                <w:color w:val="FFFFFF"/>
                <w:sz w:val="22"/>
                <w:szCs w:val="22"/>
              </w:rPr>
              <w:sym w:font="Wingdings" w:char="F0EA"/>
            </w:r>
          </w:p>
        </w:tc>
        <w:tc>
          <w:tcPr>
            <w:tcW w:w="2725" w:type="dxa"/>
            <w:shd w:val="clear" w:color="auto" w:fill="0051BA"/>
            <w:vAlign w:val="center"/>
          </w:tcPr>
          <w:p w14:paraId="2C6EB5EB" w14:textId="77777777" w:rsidR="00F96D7D" w:rsidRPr="0020115E" w:rsidRDefault="00C24C55" w:rsidP="00BA5025">
            <w:pPr>
              <w:spacing w:before="100" w:after="100"/>
              <w:jc w:val="center"/>
              <w:rPr>
                <w:rFonts w:ascii="Arial Narrow" w:hAnsi="Arial Narrow" w:cs="Arial"/>
                <w:b/>
                <w:color w:val="FFFFFF"/>
                <w:sz w:val="22"/>
                <w:szCs w:val="22"/>
              </w:rPr>
            </w:pPr>
            <w:r>
              <w:rPr>
                <w:rFonts w:ascii="Arial Narrow" w:hAnsi="Arial Narrow" w:cs="Arial"/>
                <w:b/>
                <w:color w:val="FFFFFF"/>
                <w:sz w:val="22"/>
                <w:szCs w:val="22"/>
              </w:rPr>
              <w:t>Proficient</w:t>
            </w:r>
          </w:p>
        </w:tc>
        <w:tc>
          <w:tcPr>
            <w:tcW w:w="2865" w:type="dxa"/>
            <w:shd w:val="clear" w:color="auto" w:fill="0051BA"/>
            <w:vAlign w:val="center"/>
          </w:tcPr>
          <w:p w14:paraId="2E45C9D2" w14:textId="77777777" w:rsidR="00F96D7D" w:rsidRPr="0020115E" w:rsidRDefault="00F96D7D" w:rsidP="00BA5025">
            <w:pPr>
              <w:spacing w:before="100" w:after="100"/>
              <w:jc w:val="center"/>
              <w:rPr>
                <w:rFonts w:ascii="Arial Narrow" w:hAnsi="Arial Narrow" w:cs="Arial"/>
                <w:b/>
                <w:color w:val="FFFFFF"/>
                <w:sz w:val="22"/>
                <w:szCs w:val="22"/>
              </w:rPr>
            </w:pPr>
            <w:r w:rsidRPr="0020115E">
              <w:rPr>
                <w:rFonts w:ascii="Arial Narrow" w:hAnsi="Arial Narrow" w:cs="Arial"/>
                <w:b/>
                <w:color w:val="FFFFFF"/>
                <w:sz w:val="22"/>
                <w:szCs w:val="22"/>
              </w:rPr>
              <w:t>Acceptable</w:t>
            </w:r>
          </w:p>
        </w:tc>
        <w:tc>
          <w:tcPr>
            <w:tcW w:w="2539" w:type="dxa"/>
            <w:shd w:val="clear" w:color="auto" w:fill="0051BA"/>
            <w:vAlign w:val="center"/>
          </w:tcPr>
          <w:p w14:paraId="465C41C6" w14:textId="77777777" w:rsidR="00F96D7D" w:rsidRPr="0020115E" w:rsidRDefault="00F96D7D" w:rsidP="00BA5025">
            <w:pPr>
              <w:snapToGrid w:val="0"/>
              <w:spacing w:before="100" w:after="100"/>
              <w:jc w:val="center"/>
              <w:rPr>
                <w:rFonts w:ascii="Arial Narrow" w:hAnsi="Arial Narrow" w:cs="Arial"/>
                <w:b/>
                <w:color w:val="FFFFFF"/>
                <w:sz w:val="22"/>
                <w:szCs w:val="22"/>
              </w:rPr>
            </w:pPr>
            <w:r w:rsidRPr="0020115E">
              <w:rPr>
                <w:rFonts w:ascii="Arial Narrow" w:hAnsi="Arial Narrow" w:cs="Arial"/>
                <w:b/>
                <w:color w:val="FFFFFF"/>
                <w:sz w:val="22"/>
                <w:szCs w:val="22"/>
              </w:rPr>
              <w:t>Unacceptable</w:t>
            </w:r>
          </w:p>
        </w:tc>
      </w:tr>
      <w:tr w:rsidR="00786984" w:rsidRPr="0020115E" w14:paraId="6AF770B9" w14:textId="77777777" w:rsidTr="00BA5025">
        <w:trPr>
          <w:trHeight w:val="1052"/>
        </w:trPr>
        <w:tc>
          <w:tcPr>
            <w:tcW w:w="2061" w:type="dxa"/>
            <w:shd w:val="clear" w:color="auto" w:fill="E87511"/>
          </w:tcPr>
          <w:p w14:paraId="22E36FF2" w14:textId="77777777" w:rsidR="00786984" w:rsidRPr="0020115E" w:rsidRDefault="00786984" w:rsidP="00786984">
            <w:pPr>
              <w:tabs>
                <w:tab w:val="decimal" w:pos="-432"/>
                <w:tab w:val="left" w:pos="-216"/>
                <w:tab w:val="left" w:pos="144"/>
                <w:tab w:val="left" w:pos="504"/>
                <w:tab w:val="left" w:pos="3744"/>
                <w:tab w:val="left" w:pos="4752"/>
                <w:tab w:val="left" w:pos="5544"/>
                <w:tab w:val="left" w:pos="5904"/>
              </w:tabs>
              <w:spacing w:before="100" w:after="100"/>
              <w:rPr>
                <w:rFonts w:ascii="Arial Narrow" w:hAnsi="Arial Narrow" w:cs="Arial"/>
                <w:b/>
                <w:color w:val="FFFFFF"/>
                <w:sz w:val="22"/>
                <w:szCs w:val="22"/>
              </w:rPr>
            </w:pPr>
            <w:r w:rsidRPr="0020115E">
              <w:rPr>
                <w:rFonts w:ascii="Arial Narrow" w:hAnsi="Arial Narrow" w:cs="Arial"/>
                <w:b/>
                <w:color w:val="FFFFFF"/>
                <w:sz w:val="22"/>
                <w:szCs w:val="22"/>
              </w:rPr>
              <w:t>Body of the Paper</w:t>
            </w:r>
          </w:p>
          <w:p w14:paraId="0A4A6D76" w14:textId="77777777" w:rsidR="00786984" w:rsidRPr="0020115E" w:rsidRDefault="00786984" w:rsidP="00786984">
            <w:pPr>
              <w:spacing w:before="100" w:after="100"/>
              <w:rPr>
                <w:rFonts w:ascii="Arial Narrow" w:hAnsi="Arial Narrow" w:cs="Arial"/>
                <w:bCs/>
                <w:i/>
                <w:iCs/>
                <w:color w:val="FFFFFF"/>
                <w:sz w:val="22"/>
                <w:szCs w:val="22"/>
              </w:rPr>
            </w:pPr>
            <w:r w:rsidRPr="0020115E">
              <w:rPr>
                <w:rFonts w:ascii="Arial Narrow" w:hAnsi="Arial Narrow" w:cs="Arial"/>
                <w:bCs/>
                <w:color w:val="FFFFFF"/>
                <w:sz w:val="22"/>
                <w:szCs w:val="22"/>
              </w:rPr>
              <w:t>(max 5 points)</w:t>
            </w:r>
          </w:p>
        </w:tc>
        <w:tc>
          <w:tcPr>
            <w:tcW w:w="2725" w:type="dxa"/>
            <w:shd w:val="clear" w:color="auto" w:fill="auto"/>
          </w:tcPr>
          <w:p w14:paraId="6455F379" w14:textId="77777777" w:rsidR="00786984" w:rsidRDefault="00786984" w:rsidP="00786984">
            <w:pPr>
              <w:widowControl/>
              <w:tabs>
                <w:tab w:val="decimal" w:pos="-432"/>
                <w:tab w:val="left" w:pos="-216"/>
                <w:tab w:val="left" w:pos="144"/>
                <w:tab w:val="left" w:pos="504"/>
                <w:tab w:val="left" w:pos="3744"/>
                <w:tab w:val="left" w:pos="4752"/>
                <w:tab w:val="left" w:pos="5544"/>
                <w:tab w:val="left" w:pos="5904"/>
              </w:tabs>
              <w:suppressAutoHyphens w:val="0"/>
              <w:spacing w:before="100" w:after="100"/>
              <w:rPr>
                <w:rFonts w:ascii="Arial Narrow" w:hAnsi="Arial Narrow" w:cs="Arial"/>
                <w:bCs/>
                <w:sz w:val="22"/>
                <w:szCs w:val="22"/>
              </w:rPr>
            </w:pPr>
            <w:r>
              <w:rPr>
                <w:rFonts w:ascii="Arial Narrow" w:hAnsi="Arial Narrow" w:cs="Arial"/>
                <w:bCs/>
                <w:sz w:val="22"/>
                <w:szCs w:val="22"/>
              </w:rPr>
              <w:t>Error free p</w:t>
            </w:r>
            <w:r w:rsidRPr="0020115E">
              <w:rPr>
                <w:rFonts w:ascii="Arial Narrow" w:hAnsi="Arial Narrow" w:cs="Arial"/>
                <w:bCs/>
                <w:sz w:val="22"/>
                <w:szCs w:val="22"/>
              </w:rPr>
              <w:t xml:space="preserve">rofessional grammar, spelling, and punctuation, and paragraphs composed of at least 3 well-written sentences </w:t>
            </w:r>
            <w:r>
              <w:rPr>
                <w:rFonts w:ascii="Arial Narrow" w:hAnsi="Arial Narrow" w:cs="Arial"/>
                <w:bCs/>
                <w:sz w:val="22"/>
                <w:szCs w:val="22"/>
              </w:rPr>
              <w:t>and paper within page limits.</w:t>
            </w:r>
            <w:r w:rsidRPr="0020115E">
              <w:rPr>
                <w:rFonts w:ascii="Arial Narrow" w:hAnsi="Arial Narrow" w:cs="Arial"/>
                <w:bCs/>
                <w:sz w:val="22"/>
                <w:szCs w:val="22"/>
              </w:rPr>
              <w:t xml:space="preserve"> </w:t>
            </w:r>
          </w:p>
          <w:p w14:paraId="506A5E38" w14:textId="77777777" w:rsidR="00786984" w:rsidRPr="0020115E" w:rsidRDefault="00786984" w:rsidP="00786984">
            <w:pPr>
              <w:widowControl/>
              <w:tabs>
                <w:tab w:val="decimal" w:pos="-432"/>
                <w:tab w:val="left" w:pos="-216"/>
                <w:tab w:val="left" w:pos="144"/>
                <w:tab w:val="left" w:pos="504"/>
                <w:tab w:val="left" w:pos="3744"/>
                <w:tab w:val="left" w:pos="4752"/>
                <w:tab w:val="left" w:pos="5544"/>
                <w:tab w:val="left" w:pos="5904"/>
              </w:tabs>
              <w:suppressAutoHyphens w:val="0"/>
              <w:spacing w:before="100" w:after="100"/>
              <w:rPr>
                <w:rFonts w:ascii="Arial Narrow" w:hAnsi="Arial Narrow" w:cs="Arial"/>
                <w:bCs/>
                <w:sz w:val="22"/>
                <w:szCs w:val="22"/>
              </w:rPr>
            </w:pPr>
            <w:r w:rsidRPr="0020115E">
              <w:rPr>
                <w:rFonts w:ascii="Arial Narrow" w:hAnsi="Arial Narrow" w:cs="Arial"/>
                <w:bCs/>
                <w:sz w:val="22"/>
                <w:szCs w:val="22"/>
              </w:rPr>
              <w:t>(</w:t>
            </w:r>
            <w:r>
              <w:rPr>
                <w:rFonts w:ascii="Arial Narrow" w:hAnsi="Arial Narrow" w:cs="Arial"/>
                <w:bCs/>
                <w:sz w:val="22"/>
                <w:szCs w:val="22"/>
              </w:rPr>
              <w:t>5</w:t>
            </w:r>
            <w:r w:rsidRPr="0020115E">
              <w:rPr>
                <w:rFonts w:ascii="Arial Narrow" w:hAnsi="Arial Narrow" w:cs="Arial"/>
                <w:bCs/>
                <w:sz w:val="22"/>
                <w:szCs w:val="22"/>
              </w:rPr>
              <w:t xml:space="preserve"> points)</w:t>
            </w:r>
          </w:p>
          <w:p w14:paraId="1BAD6E73" w14:textId="77777777" w:rsidR="00786984" w:rsidRPr="0020115E" w:rsidRDefault="00786984" w:rsidP="00786984">
            <w:pPr>
              <w:spacing w:before="100" w:after="100"/>
              <w:jc w:val="center"/>
              <w:rPr>
                <w:rFonts w:ascii="Arial Narrow" w:hAnsi="Arial Narrow" w:cs="Arial"/>
                <w:bCs/>
                <w:sz w:val="22"/>
                <w:szCs w:val="22"/>
              </w:rPr>
            </w:pPr>
          </w:p>
        </w:tc>
        <w:tc>
          <w:tcPr>
            <w:tcW w:w="2865" w:type="dxa"/>
            <w:shd w:val="clear" w:color="auto" w:fill="auto"/>
          </w:tcPr>
          <w:p w14:paraId="6772FF07" w14:textId="77777777" w:rsidR="00786984" w:rsidRDefault="00786984" w:rsidP="00786984">
            <w:pPr>
              <w:widowControl/>
              <w:tabs>
                <w:tab w:val="decimal" w:pos="-432"/>
                <w:tab w:val="left" w:pos="-216"/>
                <w:tab w:val="left" w:pos="144"/>
                <w:tab w:val="left" w:pos="504"/>
                <w:tab w:val="left" w:pos="3744"/>
                <w:tab w:val="left" w:pos="4752"/>
                <w:tab w:val="left" w:pos="5544"/>
                <w:tab w:val="left" w:pos="5904"/>
              </w:tabs>
              <w:suppressAutoHyphens w:val="0"/>
              <w:spacing w:before="100" w:after="100"/>
              <w:rPr>
                <w:rFonts w:ascii="Arial Narrow" w:hAnsi="Arial Narrow" w:cs="Arial"/>
                <w:bCs/>
                <w:sz w:val="22"/>
                <w:szCs w:val="22"/>
              </w:rPr>
            </w:pPr>
            <w:r>
              <w:rPr>
                <w:rFonts w:ascii="Arial Narrow" w:hAnsi="Arial Narrow" w:cs="Arial"/>
                <w:bCs/>
                <w:sz w:val="22"/>
                <w:szCs w:val="22"/>
              </w:rPr>
              <w:t xml:space="preserve">Contains </w:t>
            </w:r>
            <w:r w:rsidRPr="0020115E">
              <w:rPr>
                <w:rFonts w:ascii="Arial Narrow" w:hAnsi="Arial Narrow" w:cs="Arial"/>
                <w:bCs/>
                <w:sz w:val="22"/>
                <w:szCs w:val="22"/>
              </w:rPr>
              <w:t xml:space="preserve">3 - 4 grammar, spelling, or punctuation errors, or poorly written paragraphs </w:t>
            </w:r>
            <w:r>
              <w:rPr>
                <w:rFonts w:ascii="Arial Narrow" w:hAnsi="Arial Narrow" w:cs="Arial"/>
                <w:bCs/>
                <w:sz w:val="22"/>
                <w:szCs w:val="22"/>
              </w:rPr>
              <w:t>and paper within page limits.</w:t>
            </w:r>
            <w:r w:rsidRPr="0020115E">
              <w:rPr>
                <w:rFonts w:ascii="Arial Narrow" w:hAnsi="Arial Narrow" w:cs="Arial"/>
                <w:bCs/>
                <w:sz w:val="22"/>
                <w:szCs w:val="22"/>
              </w:rPr>
              <w:t xml:space="preserve"> </w:t>
            </w:r>
          </w:p>
          <w:p w14:paraId="41AE93CC" w14:textId="77777777" w:rsidR="00786984" w:rsidRPr="0020115E" w:rsidRDefault="00786984" w:rsidP="00786984">
            <w:pPr>
              <w:widowControl/>
              <w:tabs>
                <w:tab w:val="decimal" w:pos="-432"/>
                <w:tab w:val="left" w:pos="-216"/>
                <w:tab w:val="left" w:pos="144"/>
                <w:tab w:val="left" w:pos="504"/>
                <w:tab w:val="left" w:pos="3744"/>
                <w:tab w:val="left" w:pos="4752"/>
                <w:tab w:val="left" w:pos="5544"/>
                <w:tab w:val="left" w:pos="5904"/>
              </w:tabs>
              <w:suppressAutoHyphens w:val="0"/>
              <w:spacing w:before="100" w:after="100"/>
              <w:rPr>
                <w:rFonts w:ascii="Arial Narrow" w:hAnsi="Arial Narrow" w:cs="Arial"/>
                <w:bCs/>
                <w:sz w:val="22"/>
                <w:szCs w:val="22"/>
              </w:rPr>
            </w:pPr>
            <w:r>
              <w:rPr>
                <w:rFonts w:ascii="Arial Narrow" w:hAnsi="Arial Narrow" w:cs="Arial"/>
                <w:bCs/>
                <w:sz w:val="22"/>
                <w:szCs w:val="22"/>
              </w:rPr>
              <w:t>(3</w:t>
            </w:r>
            <w:r w:rsidRPr="0020115E">
              <w:rPr>
                <w:rFonts w:ascii="Arial Narrow" w:hAnsi="Arial Narrow" w:cs="Arial"/>
                <w:bCs/>
                <w:sz w:val="22"/>
                <w:szCs w:val="22"/>
              </w:rPr>
              <w:t xml:space="preserve"> point</w:t>
            </w:r>
            <w:r>
              <w:rPr>
                <w:rFonts w:ascii="Arial Narrow" w:hAnsi="Arial Narrow" w:cs="Arial"/>
                <w:bCs/>
                <w:sz w:val="22"/>
                <w:szCs w:val="22"/>
              </w:rPr>
              <w:t>s</w:t>
            </w:r>
            <w:r w:rsidRPr="0020115E">
              <w:rPr>
                <w:rFonts w:ascii="Arial Narrow" w:hAnsi="Arial Narrow" w:cs="Arial"/>
                <w:bCs/>
                <w:sz w:val="22"/>
                <w:szCs w:val="22"/>
              </w:rPr>
              <w:t>)</w:t>
            </w:r>
          </w:p>
          <w:p w14:paraId="6168D44C" w14:textId="77777777" w:rsidR="00786984" w:rsidRPr="0020115E" w:rsidRDefault="00786984" w:rsidP="00786984">
            <w:pPr>
              <w:spacing w:before="100" w:after="100"/>
              <w:rPr>
                <w:rFonts w:ascii="Arial Narrow" w:hAnsi="Arial Narrow" w:cs="Arial"/>
                <w:bCs/>
                <w:sz w:val="22"/>
                <w:szCs w:val="22"/>
              </w:rPr>
            </w:pPr>
          </w:p>
          <w:p w14:paraId="0DA543A0" w14:textId="77777777" w:rsidR="00786984" w:rsidRPr="0020115E" w:rsidRDefault="00786984" w:rsidP="00786984">
            <w:pPr>
              <w:spacing w:before="100" w:after="100"/>
              <w:rPr>
                <w:rFonts w:ascii="Arial Narrow" w:hAnsi="Arial Narrow" w:cs="Arial"/>
                <w:bCs/>
                <w:sz w:val="22"/>
                <w:szCs w:val="22"/>
              </w:rPr>
            </w:pPr>
          </w:p>
        </w:tc>
        <w:tc>
          <w:tcPr>
            <w:tcW w:w="2555" w:type="dxa"/>
            <w:gridSpan w:val="2"/>
            <w:shd w:val="clear" w:color="auto" w:fill="auto"/>
          </w:tcPr>
          <w:p w14:paraId="182006B4" w14:textId="77777777" w:rsidR="00786984" w:rsidRPr="00956BC3" w:rsidRDefault="00786984" w:rsidP="00786984">
            <w:pPr>
              <w:spacing w:before="100" w:after="100"/>
              <w:rPr>
                <w:rFonts w:ascii="Arial Narrow" w:hAnsi="Arial Narrow" w:cs="Arial"/>
                <w:bCs/>
                <w:sz w:val="22"/>
                <w:szCs w:val="22"/>
              </w:rPr>
            </w:pPr>
            <w:r>
              <w:rPr>
                <w:rFonts w:ascii="Arial Narrow" w:hAnsi="Arial Narrow" w:cs="Arial"/>
                <w:bCs/>
                <w:sz w:val="22"/>
                <w:szCs w:val="22"/>
              </w:rPr>
              <w:t>Greater than 4 grammar, spelling, or punctuation errors</w:t>
            </w:r>
            <w:r w:rsidR="00C24C55">
              <w:rPr>
                <w:rFonts w:ascii="Arial Narrow" w:hAnsi="Arial Narrow" w:cs="Arial"/>
                <w:bCs/>
                <w:sz w:val="22"/>
                <w:szCs w:val="22"/>
              </w:rPr>
              <w:t>,</w:t>
            </w:r>
            <w:r>
              <w:rPr>
                <w:rFonts w:ascii="Arial Narrow" w:hAnsi="Arial Narrow" w:cs="Arial"/>
                <w:bCs/>
                <w:sz w:val="22"/>
                <w:szCs w:val="22"/>
              </w:rPr>
              <w:t xml:space="preserve"> or poorly written paragraphs</w:t>
            </w:r>
            <w:r w:rsidR="00C24C55">
              <w:rPr>
                <w:rFonts w:ascii="Arial Narrow" w:hAnsi="Arial Narrow" w:cs="Arial"/>
                <w:bCs/>
                <w:sz w:val="22"/>
                <w:szCs w:val="22"/>
              </w:rPr>
              <w:t>,</w:t>
            </w:r>
            <w:r>
              <w:rPr>
                <w:rFonts w:ascii="Arial Narrow" w:hAnsi="Arial Narrow" w:cs="Arial"/>
                <w:bCs/>
                <w:sz w:val="22"/>
                <w:szCs w:val="22"/>
              </w:rPr>
              <w:t xml:space="preserve"> or paper </w:t>
            </w:r>
            <w:r w:rsidRPr="00956BC3">
              <w:rPr>
                <w:rFonts w:ascii="Arial Narrow" w:hAnsi="Arial Narrow" w:cs="Arial"/>
                <w:bCs/>
                <w:sz w:val="22"/>
                <w:szCs w:val="22"/>
              </w:rPr>
              <w:t>exceeds page limits</w:t>
            </w:r>
            <w:r w:rsidR="00C24C55">
              <w:rPr>
                <w:rFonts w:ascii="Arial Narrow" w:hAnsi="Arial Narrow" w:cs="Arial"/>
                <w:bCs/>
                <w:sz w:val="22"/>
                <w:szCs w:val="22"/>
              </w:rPr>
              <w:t>,</w:t>
            </w:r>
            <w:r w:rsidRPr="00956BC3">
              <w:rPr>
                <w:rFonts w:ascii="Arial Narrow" w:hAnsi="Arial Narrow" w:cs="Arial"/>
                <w:bCs/>
                <w:sz w:val="22"/>
                <w:szCs w:val="22"/>
              </w:rPr>
              <w:t xml:space="preserve"> or does not follow rubric format.</w:t>
            </w:r>
          </w:p>
          <w:p w14:paraId="1FADD600" w14:textId="77777777" w:rsidR="00786984" w:rsidRPr="0020115E" w:rsidRDefault="00786984" w:rsidP="00786984">
            <w:pPr>
              <w:spacing w:before="100" w:after="100"/>
              <w:rPr>
                <w:rFonts w:ascii="Arial Narrow" w:hAnsi="Arial Narrow" w:cs="Arial"/>
                <w:sz w:val="22"/>
                <w:szCs w:val="22"/>
              </w:rPr>
            </w:pPr>
            <w:r w:rsidRPr="00956BC3">
              <w:rPr>
                <w:rFonts w:ascii="Arial Narrow" w:hAnsi="Arial Narrow" w:cs="Arial"/>
                <w:bCs/>
                <w:sz w:val="22"/>
                <w:szCs w:val="22"/>
              </w:rPr>
              <w:t>(0 points)</w:t>
            </w:r>
          </w:p>
        </w:tc>
      </w:tr>
      <w:tr w:rsidR="00786984" w:rsidRPr="0020115E" w14:paraId="1379307F" w14:textId="77777777" w:rsidTr="00BA5025">
        <w:trPr>
          <w:trHeight w:val="1052"/>
        </w:trPr>
        <w:tc>
          <w:tcPr>
            <w:tcW w:w="2061" w:type="dxa"/>
            <w:shd w:val="clear" w:color="auto" w:fill="E87511"/>
          </w:tcPr>
          <w:p w14:paraId="31AC6849" w14:textId="77777777" w:rsidR="00786984" w:rsidRDefault="00786984" w:rsidP="00786984">
            <w:pPr>
              <w:tabs>
                <w:tab w:val="decimal" w:pos="-432"/>
                <w:tab w:val="left" w:pos="-216"/>
                <w:tab w:val="left" w:pos="144"/>
                <w:tab w:val="left" w:pos="504"/>
                <w:tab w:val="left" w:pos="3744"/>
                <w:tab w:val="left" w:pos="4752"/>
                <w:tab w:val="left" w:pos="5544"/>
                <w:tab w:val="left" w:pos="5904"/>
              </w:tabs>
              <w:spacing w:before="100" w:after="100"/>
              <w:rPr>
                <w:rFonts w:ascii="Arial Narrow" w:hAnsi="Arial Narrow" w:cs="Arial"/>
                <w:b/>
                <w:color w:val="FFFFFF"/>
                <w:sz w:val="22"/>
                <w:szCs w:val="22"/>
              </w:rPr>
            </w:pPr>
            <w:r>
              <w:rPr>
                <w:rFonts w:ascii="Arial Narrow" w:hAnsi="Arial Narrow" w:cs="Arial"/>
                <w:b/>
                <w:color w:val="FFFFFF"/>
                <w:sz w:val="22"/>
                <w:szCs w:val="22"/>
              </w:rPr>
              <w:t>Introduction</w:t>
            </w:r>
          </w:p>
          <w:p w14:paraId="3E2994C2" w14:textId="77777777" w:rsidR="00786984" w:rsidRPr="00FC4766" w:rsidRDefault="00786984" w:rsidP="00786984">
            <w:pPr>
              <w:tabs>
                <w:tab w:val="decimal" w:pos="-432"/>
                <w:tab w:val="left" w:pos="-216"/>
                <w:tab w:val="left" w:pos="144"/>
                <w:tab w:val="left" w:pos="504"/>
                <w:tab w:val="left" w:pos="3744"/>
                <w:tab w:val="left" w:pos="4752"/>
                <w:tab w:val="left" w:pos="5544"/>
                <w:tab w:val="left" w:pos="5904"/>
              </w:tabs>
              <w:spacing w:before="100" w:after="100"/>
              <w:rPr>
                <w:rFonts w:ascii="Arial Narrow" w:hAnsi="Arial Narrow" w:cs="Arial"/>
                <w:color w:val="FFFFFF"/>
                <w:sz w:val="22"/>
                <w:szCs w:val="22"/>
              </w:rPr>
            </w:pPr>
            <w:r w:rsidRPr="00FC4766">
              <w:rPr>
                <w:rFonts w:ascii="Arial Narrow" w:hAnsi="Arial Narrow" w:cs="Arial"/>
                <w:color w:val="FFFFFF"/>
                <w:sz w:val="22"/>
                <w:szCs w:val="22"/>
              </w:rPr>
              <w:t>(max 5 points)</w:t>
            </w:r>
          </w:p>
        </w:tc>
        <w:tc>
          <w:tcPr>
            <w:tcW w:w="2725" w:type="dxa"/>
            <w:shd w:val="clear" w:color="auto" w:fill="auto"/>
          </w:tcPr>
          <w:p w14:paraId="5C3CA0F4" w14:textId="77777777" w:rsidR="00786984" w:rsidRDefault="00786984" w:rsidP="00786984">
            <w:pPr>
              <w:widowControl/>
              <w:tabs>
                <w:tab w:val="decimal" w:pos="-432"/>
                <w:tab w:val="left" w:pos="-216"/>
                <w:tab w:val="left" w:pos="144"/>
                <w:tab w:val="left" w:pos="504"/>
                <w:tab w:val="left" w:pos="3744"/>
                <w:tab w:val="left" w:pos="4752"/>
                <w:tab w:val="left" w:pos="5544"/>
                <w:tab w:val="left" w:pos="5904"/>
              </w:tabs>
              <w:suppressAutoHyphens w:val="0"/>
              <w:spacing w:before="100" w:after="100"/>
              <w:rPr>
                <w:rFonts w:ascii="Arial Narrow" w:hAnsi="Arial Narrow" w:cs="Arial"/>
                <w:bCs/>
                <w:sz w:val="22"/>
                <w:szCs w:val="22"/>
              </w:rPr>
            </w:pPr>
            <w:r>
              <w:rPr>
                <w:rFonts w:ascii="Arial Narrow" w:hAnsi="Arial Narrow" w:cs="Arial"/>
                <w:bCs/>
                <w:sz w:val="22"/>
                <w:szCs w:val="22"/>
              </w:rPr>
              <w:t xml:space="preserve">Detailed overview </w:t>
            </w:r>
            <w:r w:rsidR="00FD537C">
              <w:rPr>
                <w:rFonts w:ascii="Arial Narrow" w:hAnsi="Arial Narrow" w:cs="Arial"/>
                <w:bCs/>
                <w:sz w:val="22"/>
                <w:szCs w:val="22"/>
              </w:rPr>
              <w:t xml:space="preserve">paragraph </w:t>
            </w:r>
            <w:r>
              <w:rPr>
                <w:rFonts w:ascii="Arial Narrow" w:hAnsi="Arial Narrow" w:cs="Arial"/>
                <w:bCs/>
                <w:sz w:val="22"/>
                <w:szCs w:val="22"/>
              </w:rPr>
              <w:t>of paper contents to include information to be discussed within the body of the paper.</w:t>
            </w:r>
          </w:p>
          <w:p w14:paraId="1CF79F9D" w14:textId="77777777" w:rsidR="00786984" w:rsidRDefault="00786984" w:rsidP="00786984">
            <w:pPr>
              <w:widowControl/>
              <w:tabs>
                <w:tab w:val="decimal" w:pos="-432"/>
                <w:tab w:val="left" w:pos="-216"/>
                <w:tab w:val="left" w:pos="144"/>
                <w:tab w:val="left" w:pos="504"/>
                <w:tab w:val="left" w:pos="3744"/>
                <w:tab w:val="left" w:pos="4752"/>
                <w:tab w:val="left" w:pos="5544"/>
                <w:tab w:val="left" w:pos="5904"/>
              </w:tabs>
              <w:suppressAutoHyphens w:val="0"/>
              <w:spacing w:before="100" w:after="100"/>
              <w:rPr>
                <w:rFonts w:ascii="Arial Narrow" w:hAnsi="Arial Narrow" w:cs="Arial"/>
                <w:bCs/>
                <w:sz w:val="22"/>
                <w:szCs w:val="22"/>
              </w:rPr>
            </w:pPr>
            <w:r>
              <w:rPr>
                <w:rFonts w:ascii="Arial Narrow" w:hAnsi="Arial Narrow" w:cs="Arial"/>
                <w:bCs/>
                <w:sz w:val="22"/>
                <w:szCs w:val="22"/>
              </w:rPr>
              <w:t>(5 points)</w:t>
            </w:r>
          </w:p>
        </w:tc>
        <w:tc>
          <w:tcPr>
            <w:tcW w:w="2865" w:type="dxa"/>
            <w:shd w:val="clear" w:color="auto" w:fill="auto"/>
          </w:tcPr>
          <w:p w14:paraId="62B2FDE2" w14:textId="77777777" w:rsidR="00786984" w:rsidRDefault="00786984" w:rsidP="00786984">
            <w:pPr>
              <w:widowControl/>
              <w:tabs>
                <w:tab w:val="decimal" w:pos="-432"/>
                <w:tab w:val="left" w:pos="-216"/>
                <w:tab w:val="left" w:pos="144"/>
                <w:tab w:val="left" w:pos="504"/>
                <w:tab w:val="left" w:pos="3744"/>
                <w:tab w:val="left" w:pos="4752"/>
                <w:tab w:val="left" w:pos="5544"/>
                <w:tab w:val="left" w:pos="5904"/>
              </w:tabs>
              <w:suppressAutoHyphens w:val="0"/>
              <w:spacing w:before="100" w:after="100"/>
              <w:rPr>
                <w:rFonts w:ascii="Arial Narrow" w:hAnsi="Arial Narrow" w:cs="Arial"/>
                <w:bCs/>
                <w:sz w:val="22"/>
                <w:szCs w:val="22"/>
              </w:rPr>
            </w:pPr>
            <w:r>
              <w:rPr>
                <w:rFonts w:ascii="Arial Narrow" w:hAnsi="Arial Narrow" w:cs="Arial"/>
                <w:bCs/>
                <w:sz w:val="22"/>
                <w:szCs w:val="22"/>
              </w:rPr>
              <w:t>Brief statement of paper contents.</w:t>
            </w:r>
          </w:p>
          <w:p w14:paraId="07C2BB9E" w14:textId="77777777" w:rsidR="00786984" w:rsidRDefault="00786984" w:rsidP="00786984">
            <w:pPr>
              <w:widowControl/>
              <w:tabs>
                <w:tab w:val="decimal" w:pos="-432"/>
                <w:tab w:val="left" w:pos="-216"/>
                <w:tab w:val="left" w:pos="144"/>
                <w:tab w:val="left" w:pos="504"/>
                <w:tab w:val="left" w:pos="3744"/>
                <w:tab w:val="left" w:pos="4752"/>
                <w:tab w:val="left" w:pos="5544"/>
                <w:tab w:val="left" w:pos="5904"/>
              </w:tabs>
              <w:suppressAutoHyphens w:val="0"/>
              <w:spacing w:before="100" w:after="100"/>
              <w:rPr>
                <w:rFonts w:ascii="Arial Narrow" w:hAnsi="Arial Narrow" w:cs="Arial"/>
                <w:bCs/>
                <w:sz w:val="22"/>
                <w:szCs w:val="22"/>
              </w:rPr>
            </w:pPr>
            <w:r>
              <w:rPr>
                <w:rFonts w:ascii="Arial Narrow" w:hAnsi="Arial Narrow" w:cs="Arial"/>
                <w:bCs/>
                <w:sz w:val="22"/>
                <w:szCs w:val="22"/>
              </w:rPr>
              <w:t>(3 points)</w:t>
            </w:r>
          </w:p>
        </w:tc>
        <w:tc>
          <w:tcPr>
            <w:tcW w:w="2555" w:type="dxa"/>
            <w:gridSpan w:val="2"/>
            <w:shd w:val="clear" w:color="auto" w:fill="auto"/>
          </w:tcPr>
          <w:p w14:paraId="54A4612F" w14:textId="77777777" w:rsidR="00786984" w:rsidRDefault="00786984" w:rsidP="00786984">
            <w:pPr>
              <w:spacing w:before="100" w:after="100"/>
              <w:rPr>
                <w:rFonts w:ascii="Arial Narrow" w:hAnsi="Arial Narrow" w:cs="Arial"/>
                <w:bCs/>
                <w:sz w:val="22"/>
                <w:szCs w:val="22"/>
              </w:rPr>
            </w:pPr>
            <w:r>
              <w:rPr>
                <w:rFonts w:ascii="Arial Narrow" w:hAnsi="Arial Narrow" w:cs="Arial"/>
                <w:bCs/>
                <w:sz w:val="22"/>
                <w:szCs w:val="22"/>
              </w:rPr>
              <w:t>No introduction.</w:t>
            </w:r>
          </w:p>
          <w:p w14:paraId="4131182C" w14:textId="77777777" w:rsidR="00786984" w:rsidRDefault="00786984" w:rsidP="00786984">
            <w:pPr>
              <w:spacing w:before="100" w:after="100"/>
              <w:rPr>
                <w:rFonts w:ascii="Arial Narrow" w:hAnsi="Arial Narrow" w:cs="Arial"/>
                <w:bCs/>
                <w:sz w:val="22"/>
                <w:szCs w:val="22"/>
              </w:rPr>
            </w:pPr>
            <w:r>
              <w:rPr>
                <w:rFonts w:ascii="Arial Narrow" w:hAnsi="Arial Narrow" w:cs="Arial"/>
                <w:bCs/>
                <w:sz w:val="22"/>
                <w:szCs w:val="22"/>
              </w:rPr>
              <w:t>(0 points)</w:t>
            </w:r>
          </w:p>
        </w:tc>
      </w:tr>
      <w:tr w:rsidR="00786984" w:rsidRPr="0020115E" w14:paraId="2DCB844C" w14:textId="77777777" w:rsidTr="00B80EEE">
        <w:trPr>
          <w:trHeight w:val="1907"/>
        </w:trPr>
        <w:tc>
          <w:tcPr>
            <w:tcW w:w="2061" w:type="dxa"/>
            <w:shd w:val="clear" w:color="auto" w:fill="E87511"/>
          </w:tcPr>
          <w:p w14:paraId="2B4629D1" w14:textId="77777777" w:rsidR="00786984" w:rsidRPr="0020115E" w:rsidRDefault="00786984" w:rsidP="00786984">
            <w:pPr>
              <w:tabs>
                <w:tab w:val="decimal" w:pos="-432"/>
                <w:tab w:val="left" w:pos="-216"/>
                <w:tab w:val="left" w:pos="144"/>
                <w:tab w:val="left" w:pos="504"/>
                <w:tab w:val="left" w:pos="3744"/>
                <w:tab w:val="left" w:pos="4752"/>
                <w:tab w:val="left" w:pos="5544"/>
                <w:tab w:val="left" w:pos="5904"/>
              </w:tabs>
              <w:spacing w:before="100" w:after="100"/>
              <w:rPr>
                <w:rFonts w:ascii="Arial Narrow" w:hAnsi="Arial Narrow" w:cs="Arial"/>
                <w:b/>
                <w:color w:val="FFFFFF"/>
                <w:sz w:val="22"/>
                <w:szCs w:val="22"/>
              </w:rPr>
            </w:pPr>
            <w:r w:rsidRPr="0020115E">
              <w:rPr>
                <w:rFonts w:ascii="Arial Narrow" w:hAnsi="Arial Narrow" w:cs="Arial"/>
                <w:b/>
                <w:color w:val="FFFFFF"/>
                <w:sz w:val="22"/>
                <w:szCs w:val="22"/>
              </w:rPr>
              <w:t>Part I: Book</w:t>
            </w:r>
          </w:p>
          <w:p w14:paraId="3DBEFAD0" w14:textId="77777777" w:rsidR="00786984" w:rsidRPr="0020115E" w:rsidRDefault="00786984" w:rsidP="008D39C8">
            <w:pPr>
              <w:spacing w:before="100" w:after="100"/>
              <w:rPr>
                <w:rFonts w:ascii="Arial Narrow" w:hAnsi="Arial Narrow" w:cs="Arial"/>
                <w:bCs/>
                <w:color w:val="FFFFFF"/>
                <w:sz w:val="22"/>
                <w:szCs w:val="22"/>
              </w:rPr>
            </w:pPr>
            <w:r w:rsidRPr="0020115E">
              <w:rPr>
                <w:rFonts w:ascii="Arial Narrow" w:hAnsi="Arial Narrow" w:cs="Arial"/>
                <w:bCs/>
                <w:color w:val="FFFFFF"/>
                <w:sz w:val="22"/>
                <w:szCs w:val="22"/>
              </w:rPr>
              <w:t xml:space="preserve">(max </w:t>
            </w:r>
            <w:r>
              <w:rPr>
                <w:rFonts w:ascii="Arial Narrow" w:hAnsi="Arial Narrow" w:cs="Arial"/>
                <w:bCs/>
                <w:color w:val="FFFFFF"/>
                <w:sz w:val="22"/>
                <w:szCs w:val="22"/>
              </w:rPr>
              <w:t xml:space="preserve"> </w:t>
            </w:r>
            <w:r w:rsidR="008D39C8">
              <w:rPr>
                <w:rFonts w:ascii="Arial Narrow" w:hAnsi="Arial Narrow" w:cs="Arial"/>
                <w:bCs/>
                <w:color w:val="FFFFFF"/>
                <w:sz w:val="22"/>
                <w:szCs w:val="22"/>
              </w:rPr>
              <w:t>10</w:t>
            </w:r>
            <w:r w:rsidRPr="0020115E">
              <w:rPr>
                <w:rFonts w:ascii="Arial Narrow" w:hAnsi="Arial Narrow" w:cs="Arial"/>
                <w:bCs/>
                <w:color w:val="FFFFFF"/>
                <w:sz w:val="22"/>
                <w:szCs w:val="22"/>
              </w:rPr>
              <w:t xml:space="preserve"> points)</w:t>
            </w:r>
          </w:p>
        </w:tc>
        <w:tc>
          <w:tcPr>
            <w:tcW w:w="2725" w:type="dxa"/>
            <w:shd w:val="clear" w:color="auto" w:fill="auto"/>
          </w:tcPr>
          <w:p w14:paraId="62A8C6C4" w14:textId="77777777" w:rsidR="00786984" w:rsidRDefault="00786984" w:rsidP="00786984">
            <w:pPr>
              <w:spacing w:before="100" w:after="100"/>
              <w:rPr>
                <w:rFonts w:ascii="Arial Narrow" w:hAnsi="Arial Narrow" w:cs="Arial"/>
                <w:noProof/>
                <w:sz w:val="22"/>
                <w:szCs w:val="22"/>
              </w:rPr>
            </w:pPr>
            <w:r w:rsidRPr="0020115E">
              <w:rPr>
                <w:rFonts w:ascii="Arial Narrow" w:hAnsi="Arial Narrow" w:cs="Arial"/>
                <w:noProof/>
                <w:sz w:val="22"/>
                <w:szCs w:val="22"/>
              </w:rPr>
              <w:t xml:space="preserve">Explanation of reasons for selecting book that include specific references to book title, description, authors, </w:t>
            </w:r>
            <w:r>
              <w:rPr>
                <w:rFonts w:ascii="Arial Narrow" w:hAnsi="Arial Narrow" w:cs="Arial"/>
                <w:noProof/>
                <w:sz w:val="22"/>
                <w:szCs w:val="22"/>
              </w:rPr>
              <w:t>and</w:t>
            </w:r>
            <w:r w:rsidRPr="0020115E">
              <w:rPr>
                <w:rFonts w:ascii="Arial Narrow" w:hAnsi="Arial Narrow" w:cs="Arial"/>
                <w:noProof/>
                <w:sz w:val="22"/>
                <w:szCs w:val="22"/>
              </w:rPr>
              <w:t xml:space="preserve"> particular student experience</w:t>
            </w:r>
            <w:r>
              <w:rPr>
                <w:rFonts w:ascii="Arial Narrow" w:hAnsi="Arial Narrow" w:cs="Arial"/>
                <w:noProof/>
                <w:sz w:val="22"/>
                <w:szCs w:val="22"/>
              </w:rPr>
              <w:t>.</w:t>
            </w:r>
          </w:p>
          <w:p w14:paraId="7FDE38CC" w14:textId="77777777" w:rsidR="00786984" w:rsidRPr="0020115E" w:rsidRDefault="00786984" w:rsidP="008D39C8">
            <w:pPr>
              <w:spacing w:before="100" w:after="100"/>
              <w:rPr>
                <w:rFonts w:ascii="Arial Narrow" w:hAnsi="Arial Narrow" w:cs="Arial"/>
                <w:b/>
                <w:sz w:val="22"/>
                <w:szCs w:val="22"/>
              </w:rPr>
            </w:pPr>
            <w:r w:rsidRPr="0020115E">
              <w:rPr>
                <w:rFonts w:ascii="Arial Narrow" w:hAnsi="Arial Narrow" w:cs="Arial"/>
                <w:noProof/>
                <w:sz w:val="22"/>
                <w:szCs w:val="22"/>
              </w:rPr>
              <w:t>(</w:t>
            </w:r>
            <w:r w:rsidR="008D39C8">
              <w:rPr>
                <w:rFonts w:ascii="Arial Narrow" w:hAnsi="Arial Narrow" w:cs="Arial"/>
                <w:noProof/>
                <w:sz w:val="22"/>
                <w:szCs w:val="22"/>
              </w:rPr>
              <w:t>10</w:t>
            </w:r>
            <w:r w:rsidRPr="0020115E">
              <w:rPr>
                <w:rFonts w:ascii="Arial Narrow" w:hAnsi="Arial Narrow" w:cs="Arial"/>
                <w:noProof/>
                <w:sz w:val="22"/>
                <w:szCs w:val="22"/>
              </w:rPr>
              <w:t xml:space="preserve"> points)</w:t>
            </w:r>
          </w:p>
        </w:tc>
        <w:tc>
          <w:tcPr>
            <w:tcW w:w="2865" w:type="dxa"/>
            <w:shd w:val="clear" w:color="auto" w:fill="auto"/>
          </w:tcPr>
          <w:p w14:paraId="0B35E405" w14:textId="77777777" w:rsidR="00786984" w:rsidRDefault="00786984" w:rsidP="00786984">
            <w:pPr>
              <w:spacing w:before="100" w:after="100"/>
              <w:rPr>
                <w:rFonts w:ascii="Arial Narrow" w:hAnsi="Arial Narrow" w:cs="Arial"/>
                <w:sz w:val="22"/>
                <w:szCs w:val="22"/>
              </w:rPr>
            </w:pPr>
            <w:r w:rsidRPr="0020115E">
              <w:rPr>
                <w:rFonts w:ascii="Arial Narrow" w:hAnsi="Arial Narrow" w:cs="Arial"/>
                <w:sz w:val="22"/>
                <w:szCs w:val="22"/>
              </w:rPr>
              <w:t xml:space="preserve">General statement of reason for selecting book with </w:t>
            </w:r>
            <w:r w:rsidR="000E61B5">
              <w:rPr>
                <w:rFonts w:ascii="Arial Narrow" w:hAnsi="Arial Narrow" w:cs="Arial"/>
                <w:sz w:val="22"/>
                <w:szCs w:val="22"/>
              </w:rPr>
              <w:t xml:space="preserve">vague </w:t>
            </w:r>
            <w:r w:rsidR="000E61B5" w:rsidRPr="0020115E">
              <w:rPr>
                <w:rFonts w:ascii="Arial Narrow" w:hAnsi="Arial Narrow" w:cs="Arial"/>
                <w:sz w:val="22"/>
                <w:szCs w:val="22"/>
              </w:rPr>
              <w:t>references</w:t>
            </w:r>
            <w:r w:rsidRPr="0020115E">
              <w:rPr>
                <w:rFonts w:ascii="Arial Narrow" w:hAnsi="Arial Narrow" w:cs="Arial"/>
                <w:sz w:val="22"/>
                <w:szCs w:val="22"/>
              </w:rPr>
              <w:t xml:space="preserve"> </w:t>
            </w:r>
            <w:r w:rsidR="00FD537C">
              <w:rPr>
                <w:rFonts w:ascii="Arial Narrow" w:hAnsi="Arial Narrow" w:cs="Arial"/>
                <w:sz w:val="22"/>
                <w:szCs w:val="22"/>
              </w:rPr>
              <w:t xml:space="preserve">to book </w:t>
            </w:r>
            <w:r w:rsidRPr="0020115E">
              <w:rPr>
                <w:rFonts w:ascii="Arial Narrow" w:hAnsi="Arial Narrow" w:cs="Arial"/>
                <w:sz w:val="22"/>
                <w:szCs w:val="22"/>
              </w:rPr>
              <w:t xml:space="preserve">or </w:t>
            </w:r>
            <w:r w:rsidR="003E3A2F">
              <w:rPr>
                <w:rFonts w:ascii="Arial Narrow" w:hAnsi="Arial Narrow" w:cs="Arial"/>
                <w:sz w:val="22"/>
                <w:szCs w:val="22"/>
              </w:rPr>
              <w:t xml:space="preserve">vague </w:t>
            </w:r>
            <w:r w:rsidRPr="0020115E">
              <w:rPr>
                <w:rFonts w:ascii="Arial Narrow" w:hAnsi="Arial Narrow" w:cs="Arial"/>
                <w:sz w:val="22"/>
                <w:szCs w:val="22"/>
              </w:rPr>
              <w:t>example</w:t>
            </w:r>
            <w:r w:rsidR="00FD537C">
              <w:rPr>
                <w:rFonts w:ascii="Arial Narrow" w:hAnsi="Arial Narrow" w:cs="Arial"/>
                <w:sz w:val="22"/>
                <w:szCs w:val="22"/>
              </w:rPr>
              <w:t xml:space="preserve"> of </w:t>
            </w:r>
            <w:r w:rsidRPr="0020115E">
              <w:rPr>
                <w:rFonts w:ascii="Arial Narrow" w:hAnsi="Arial Narrow" w:cs="Arial"/>
                <w:sz w:val="22"/>
                <w:szCs w:val="22"/>
              </w:rPr>
              <w:t>s</w:t>
            </w:r>
            <w:r w:rsidR="00FD537C">
              <w:rPr>
                <w:rFonts w:ascii="Arial Narrow" w:hAnsi="Arial Narrow" w:cs="Arial"/>
                <w:sz w:val="22"/>
                <w:szCs w:val="22"/>
              </w:rPr>
              <w:t>tudent experience</w:t>
            </w:r>
            <w:r>
              <w:rPr>
                <w:rFonts w:ascii="Arial Narrow" w:hAnsi="Arial Narrow" w:cs="Arial"/>
                <w:sz w:val="22"/>
                <w:szCs w:val="22"/>
              </w:rPr>
              <w:t xml:space="preserve">. </w:t>
            </w:r>
          </w:p>
          <w:p w14:paraId="2D795BAD" w14:textId="77777777" w:rsidR="00786984" w:rsidRPr="0020115E" w:rsidRDefault="00786984" w:rsidP="008D39C8">
            <w:pPr>
              <w:rPr>
                <w:rFonts w:ascii="Arial Narrow" w:hAnsi="Arial Narrow" w:cs="Arial"/>
                <w:bCs/>
                <w:sz w:val="22"/>
                <w:szCs w:val="22"/>
              </w:rPr>
            </w:pPr>
            <w:r w:rsidRPr="0020115E">
              <w:rPr>
                <w:rFonts w:ascii="Arial Narrow" w:hAnsi="Arial Narrow" w:cs="Arial"/>
                <w:sz w:val="22"/>
                <w:szCs w:val="22"/>
              </w:rPr>
              <w:t>(</w:t>
            </w:r>
            <w:r w:rsidR="008D39C8">
              <w:rPr>
                <w:rFonts w:ascii="Arial Narrow" w:hAnsi="Arial Narrow" w:cs="Arial"/>
                <w:sz w:val="22"/>
                <w:szCs w:val="22"/>
              </w:rPr>
              <w:t>5</w:t>
            </w:r>
            <w:r w:rsidRPr="0020115E">
              <w:rPr>
                <w:rFonts w:ascii="Arial Narrow" w:hAnsi="Arial Narrow" w:cs="Arial"/>
                <w:sz w:val="22"/>
                <w:szCs w:val="22"/>
              </w:rPr>
              <w:t xml:space="preserve"> points)</w:t>
            </w:r>
          </w:p>
        </w:tc>
        <w:tc>
          <w:tcPr>
            <w:tcW w:w="2555" w:type="dxa"/>
            <w:gridSpan w:val="2"/>
            <w:shd w:val="clear" w:color="auto" w:fill="auto"/>
          </w:tcPr>
          <w:p w14:paraId="23BEB6BE" w14:textId="77777777" w:rsidR="00786984" w:rsidRPr="0020115E" w:rsidRDefault="00786984" w:rsidP="00786984">
            <w:pPr>
              <w:spacing w:before="100" w:after="100"/>
              <w:rPr>
                <w:rFonts w:ascii="Arial Narrow" w:hAnsi="Arial Narrow" w:cs="Arial"/>
                <w:sz w:val="22"/>
                <w:szCs w:val="22"/>
              </w:rPr>
            </w:pPr>
            <w:r w:rsidRPr="0020115E">
              <w:rPr>
                <w:rFonts w:ascii="Arial Narrow" w:hAnsi="Arial Narrow" w:cs="Arial"/>
                <w:sz w:val="22"/>
                <w:szCs w:val="22"/>
              </w:rPr>
              <w:t>Missing or unclear reason for selecting book</w:t>
            </w:r>
            <w:r>
              <w:rPr>
                <w:rFonts w:ascii="Arial Narrow" w:hAnsi="Arial Narrow" w:cs="Arial"/>
                <w:sz w:val="22"/>
                <w:szCs w:val="22"/>
              </w:rPr>
              <w:t xml:space="preserve"> and missing specific reference to book or example</w:t>
            </w:r>
            <w:r w:rsidR="003E3A2F">
              <w:rPr>
                <w:rFonts w:ascii="Arial Narrow" w:hAnsi="Arial Narrow" w:cs="Arial"/>
                <w:sz w:val="22"/>
                <w:szCs w:val="22"/>
              </w:rPr>
              <w:t xml:space="preserve"> of student experience.</w:t>
            </w:r>
          </w:p>
          <w:p w14:paraId="66756805" w14:textId="77777777" w:rsidR="00786984" w:rsidRPr="0020115E" w:rsidRDefault="00786984" w:rsidP="00786984">
            <w:pPr>
              <w:spacing w:before="100" w:after="100"/>
              <w:rPr>
                <w:rFonts w:ascii="Arial Narrow" w:hAnsi="Arial Narrow" w:cs="Arial"/>
                <w:sz w:val="22"/>
                <w:szCs w:val="22"/>
              </w:rPr>
            </w:pPr>
            <w:r w:rsidRPr="0020115E">
              <w:rPr>
                <w:rFonts w:ascii="Arial Narrow" w:hAnsi="Arial Narrow" w:cs="Arial"/>
                <w:sz w:val="22"/>
                <w:szCs w:val="22"/>
              </w:rPr>
              <w:t>(0 points)</w:t>
            </w:r>
          </w:p>
          <w:p w14:paraId="41246F38" w14:textId="77777777" w:rsidR="00786984" w:rsidRPr="0020115E" w:rsidRDefault="00786984" w:rsidP="00786984">
            <w:pPr>
              <w:spacing w:before="100" w:after="100"/>
              <w:rPr>
                <w:rFonts w:ascii="Arial Narrow" w:hAnsi="Arial Narrow" w:cs="Arial"/>
                <w:bCs/>
                <w:sz w:val="22"/>
                <w:szCs w:val="22"/>
              </w:rPr>
            </w:pPr>
          </w:p>
        </w:tc>
      </w:tr>
      <w:tr w:rsidR="00786984" w:rsidRPr="0020115E" w14:paraId="216953FC" w14:textId="77777777" w:rsidTr="00BA5025">
        <w:trPr>
          <w:trHeight w:val="1718"/>
        </w:trPr>
        <w:tc>
          <w:tcPr>
            <w:tcW w:w="2061" w:type="dxa"/>
            <w:shd w:val="clear" w:color="auto" w:fill="E87511"/>
          </w:tcPr>
          <w:p w14:paraId="739F1FFD" w14:textId="77777777" w:rsidR="00786984" w:rsidRPr="0020115E" w:rsidRDefault="00786984" w:rsidP="00786984">
            <w:pPr>
              <w:tabs>
                <w:tab w:val="decimal" w:pos="-432"/>
                <w:tab w:val="left" w:pos="-216"/>
                <w:tab w:val="left" w:pos="144"/>
                <w:tab w:val="left" w:pos="504"/>
                <w:tab w:val="left" w:pos="3744"/>
                <w:tab w:val="left" w:pos="4752"/>
                <w:tab w:val="left" w:pos="5544"/>
                <w:tab w:val="left" w:pos="5904"/>
              </w:tabs>
              <w:spacing w:before="100" w:after="100"/>
              <w:rPr>
                <w:rFonts w:ascii="Arial Narrow" w:hAnsi="Arial Narrow" w:cs="Arial"/>
                <w:b/>
                <w:color w:val="FFFFFF"/>
                <w:sz w:val="22"/>
                <w:szCs w:val="22"/>
              </w:rPr>
            </w:pPr>
            <w:r w:rsidRPr="0020115E">
              <w:rPr>
                <w:rFonts w:ascii="Arial Narrow" w:hAnsi="Arial Narrow" w:cs="Arial"/>
                <w:b/>
                <w:color w:val="FFFFFF"/>
                <w:sz w:val="22"/>
                <w:szCs w:val="22"/>
              </w:rPr>
              <w:t>Part II: Two Topics of Interest</w:t>
            </w:r>
          </w:p>
          <w:p w14:paraId="3A9B1895" w14:textId="77777777" w:rsidR="00786984" w:rsidRPr="0020115E" w:rsidRDefault="00786984" w:rsidP="00786984">
            <w:pPr>
              <w:tabs>
                <w:tab w:val="decimal" w:pos="-432"/>
                <w:tab w:val="left" w:pos="-216"/>
                <w:tab w:val="left" w:pos="144"/>
                <w:tab w:val="left" w:pos="504"/>
                <w:tab w:val="left" w:pos="3744"/>
                <w:tab w:val="left" w:pos="4752"/>
                <w:tab w:val="left" w:pos="5544"/>
                <w:tab w:val="left" w:pos="5904"/>
              </w:tabs>
              <w:spacing w:before="100" w:after="100"/>
              <w:rPr>
                <w:rFonts w:ascii="Arial Narrow" w:hAnsi="Arial Narrow" w:cs="Arial"/>
                <w:bCs/>
                <w:color w:val="FFFFFF"/>
                <w:sz w:val="22"/>
                <w:szCs w:val="22"/>
              </w:rPr>
            </w:pPr>
            <w:r w:rsidRPr="0020115E">
              <w:rPr>
                <w:rFonts w:ascii="Arial Narrow" w:hAnsi="Arial Narrow" w:cs="Arial"/>
                <w:bCs/>
                <w:color w:val="FFFFFF"/>
                <w:sz w:val="22"/>
                <w:szCs w:val="22"/>
              </w:rPr>
              <w:t xml:space="preserve">(max </w:t>
            </w:r>
            <w:r>
              <w:rPr>
                <w:rFonts w:ascii="Arial Narrow" w:hAnsi="Arial Narrow" w:cs="Arial"/>
                <w:bCs/>
                <w:color w:val="FFFFFF"/>
                <w:sz w:val="22"/>
                <w:szCs w:val="22"/>
              </w:rPr>
              <w:t>3</w:t>
            </w:r>
            <w:r w:rsidRPr="0020115E">
              <w:rPr>
                <w:rFonts w:ascii="Arial Narrow" w:hAnsi="Arial Narrow" w:cs="Arial"/>
                <w:bCs/>
                <w:color w:val="FFFFFF"/>
                <w:sz w:val="22"/>
                <w:szCs w:val="22"/>
              </w:rPr>
              <w:t>0 points)</w:t>
            </w:r>
          </w:p>
        </w:tc>
        <w:tc>
          <w:tcPr>
            <w:tcW w:w="2725" w:type="dxa"/>
            <w:shd w:val="clear" w:color="auto" w:fill="auto"/>
          </w:tcPr>
          <w:p w14:paraId="6B0AE6B7" w14:textId="77777777" w:rsidR="00786984" w:rsidRPr="0020115E" w:rsidRDefault="00786984" w:rsidP="00B80EEE">
            <w:pPr>
              <w:spacing w:before="100" w:after="100"/>
              <w:rPr>
                <w:rFonts w:ascii="Arial Narrow" w:hAnsi="Arial Narrow" w:cs="Arial"/>
                <w:noProof/>
                <w:sz w:val="22"/>
                <w:szCs w:val="22"/>
              </w:rPr>
            </w:pPr>
            <w:r w:rsidRPr="00956BC3">
              <w:rPr>
                <w:rFonts w:ascii="Arial Narrow" w:hAnsi="Arial Narrow" w:cs="Arial"/>
                <w:noProof/>
                <w:sz w:val="22"/>
              </w:rPr>
              <w:t>Lists 2 separate topics with detailed, specific topic information from the book</w:t>
            </w:r>
            <w:r w:rsidRPr="008531A8">
              <w:rPr>
                <w:rFonts w:ascii="Arial Narrow" w:hAnsi="Arial Narrow" w:cs="Arial"/>
                <w:i/>
                <w:noProof/>
                <w:sz w:val="22"/>
              </w:rPr>
              <w:t xml:space="preserve">, </w:t>
            </w:r>
            <w:r w:rsidR="008531A8" w:rsidRPr="008531A8">
              <w:rPr>
                <w:rFonts w:ascii="Arial Narrow" w:hAnsi="Arial Narrow" w:cs="Arial"/>
                <w:i/>
                <w:noProof/>
                <w:sz w:val="22"/>
              </w:rPr>
              <w:t>and</w:t>
            </w:r>
            <w:r w:rsidR="008531A8">
              <w:rPr>
                <w:rFonts w:ascii="Arial Narrow" w:hAnsi="Arial Narrow" w:cs="Arial"/>
                <w:noProof/>
                <w:sz w:val="22"/>
              </w:rPr>
              <w:t xml:space="preserve"> </w:t>
            </w:r>
            <w:r>
              <w:rPr>
                <w:rFonts w:ascii="Arial Narrow" w:hAnsi="Arial Narrow" w:cs="Arial"/>
                <w:noProof/>
                <w:sz w:val="22"/>
              </w:rPr>
              <w:t>gives a detailed discussion</w:t>
            </w:r>
            <w:r w:rsidRPr="00956BC3">
              <w:rPr>
                <w:rFonts w:ascii="Arial Narrow" w:hAnsi="Arial Narrow" w:cs="Arial"/>
                <w:noProof/>
                <w:sz w:val="22"/>
              </w:rPr>
              <w:t xml:space="preserve"> </w:t>
            </w:r>
            <w:r>
              <w:rPr>
                <w:rFonts w:ascii="Arial Narrow" w:hAnsi="Arial Narrow" w:cs="Arial"/>
                <w:noProof/>
                <w:sz w:val="22"/>
              </w:rPr>
              <w:t xml:space="preserve">of </w:t>
            </w:r>
            <w:r w:rsidRPr="00956BC3">
              <w:rPr>
                <w:rFonts w:ascii="Arial Narrow" w:hAnsi="Arial Narrow" w:cs="Arial"/>
                <w:noProof/>
                <w:sz w:val="22"/>
              </w:rPr>
              <w:t>why the 2 separate topics impacted the reader</w:t>
            </w:r>
            <w:r>
              <w:rPr>
                <w:rFonts w:ascii="Arial Narrow" w:hAnsi="Arial Narrow" w:cs="Arial"/>
                <w:noProof/>
                <w:sz w:val="22"/>
              </w:rPr>
              <w:t xml:space="preserve"> </w:t>
            </w:r>
            <w:r w:rsidRPr="008531A8">
              <w:rPr>
                <w:rFonts w:ascii="Arial Narrow" w:hAnsi="Arial Narrow" w:cs="Arial"/>
                <w:i/>
                <w:noProof/>
                <w:sz w:val="22"/>
              </w:rPr>
              <w:t>with</w:t>
            </w:r>
            <w:r>
              <w:rPr>
                <w:rFonts w:ascii="Arial Narrow" w:hAnsi="Arial Narrow" w:cs="Arial"/>
                <w:noProof/>
                <w:sz w:val="22"/>
              </w:rPr>
              <w:t xml:space="preserve">  </w:t>
            </w:r>
            <w:r w:rsidRPr="00956BC3">
              <w:rPr>
                <w:rFonts w:ascii="Arial Narrow" w:hAnsi="Arial Narrow" w:cs="Arial"/>
                <w:noProof/>
                <w:sz w:val="22"/>
              </w:rPr>
              <w:t>specific student example</w:t>
            </w:r>
            <w:r>
              <w:rPr>
                <w:rFonts w:ascii="Arial Narrow" w:hAnsi="Arial Narrow" w:cs="Arial"/>
                <w:noProof/>
                <w:sz w:val="22"/>
              </w:rPr>
              <w:t>s</w:t>
            </w:r>
            <w:r w:rsidRPr="00956BC3">
              <w:rPr>
                <w:rFonts w:ascii="Arial Narrow" w:hAnsi="Arial Narrow" w:cs="Arial"/>
                <w:noProof/>
                <w:sz w:val="22"/>
              </w:rPr>
              <w:t xml:space="preserve"> or experience</w:t>
            </w:r>
            <w:r>
              <w:rPr>
                <w:rFonts w:ascii="Arial Narrow" w:hAnsi="Arial Narrow" w:cs="Arial"/>
                <w:noProof/>
                <w:sz w:val="22"/>
              </w:rPr>
              <w:t>s for each of the 2 topics</w:t>
            </w:r>
            <w:r w:rsidRPr="00956BC3">
              <w:rPr>
                <w:rFonts w:ascii="Arial Narrow" w:hAnsi="Arial Narrow" w:cs="Arial"/>
                <w:noProof/>
                <w:sz w:val="22"/>
              </w:rPr>
              <w:t>. (</w:t>
            </w:r>
            <w:r>
              <w:rPr>
                <w:rFonts w:ascii="Arial Narrow" w:hAnsi="Arial Narrow" w:cs="Arial"/>
                <w:noProof/>
                <w:sz w:val="22"/>
              </w:rPr>
              <w:t>30</w:t>
            </w:r>
            <w:r w:rsidRPr="00956BC3">
              <w:rPr>
                <w:rFonts w:ascii="Arial Narrow" w:hAnsi="Arial Narrow" w:cs="Arial"/>
                <w:noProof/>
                <w:sz w:val="22"/>
              </w:rPr>
              <w:t xml:space="preserve"> points)</w:t>
            </w:r>
          </w:p>
        </w:tc>
        <w:tc>
          <w:tcPr>
            <w:tcW w:w="2865" w:type="dxa"/>
            <w:shd w:val="clear" w:color="auto" w:fill="auto"/>
          </w:tcPr>
          <w:p w14:paraId="1C41EB7A" w14:textId="77777777" w:rsidR="00786984" w:rsidRPr="00956BC3" w:rsidRDefault="00786984" w:rsidP="00786984">
            <w:pPr>
              <w:spacing w:before="100" w:after="100"/>
              <w:rPr>
                <w:rFonts w:ascii="Arial Narrow" w:hAnsi="Arial Narrow" w:cs="Arial"/>
                <w:noProof/>
                <w:sz w:val="22"/>
              </w:rPr>
            </w:pPr>
            <w:r w:rsidRPr="00956BC3">
              <w:rPr>
                <w:rFonts w:ascii="Arial Narrow" w:hAnsi="Arial Narrow" w:cs="Arial"/>
                <w:noProof/>
                <w:sz w:val="22"/>
              </w:rPr>
              <w:t xml:space="preserve">Lists </w:t>
            </w:r>
            <w:r>
              <w:rPr>
                <w:rFonts w:ascii="Arial Narrow" w:hAnsi="Arial Narrow" w:cs="Arial"/>
                <w:noProof/>
                <w:sz w:val="22"/>
              </w:rPr>
              <w:t>1</w:t>
            </w:r>
            <w:r w:rsidRPr="00956BC3">
              <w:rPr>
                <w:rFonts w:ascii="Arial Narrow" w:hAnsi="Arial Narrow" w:cs="Arial"/>
                <w:noProof/>
                <w:sz w:val="22"/>
              </w:rPr>
              <w:t xml:space="preserve"> topic with general or limited information from the book </w:t>
            </w:r>
            <w:r>
              <w:rPr>
                <w:rFonts w:ascii="Arial Narrow" w:hAnsi="Arial Narrow" w:cs="Arial"/>
                <w:noProof/>
                <w:sz w:val="22"/>
              </w:rPr>
              <w:t>and gives a g</w:t>
            </w:r>
            <w:r w:rsidRPr="00956BC3">
              <w:rPr>
                <w:rFonts w:ascii="Arial Narrow" w:hAnsi="Arial Narrow" w:cs="Arial"/>
                <w:noProof/>
                <w:sz w:val="22"/>
              </w:rPr>
              <w:t xml:space="preserve">eneral or limited discussion of why the </w:t>
            </w:r>
            <w:r>
              <w:rPr>
                <w:rFonts w:ascii="Arial Narrow" w:hAnsi="Arial Narrow" w:cs="Arial"/>
                <w:noProof/>
                <w:sz w:val="22"/>
              </w:rPr>
              <w:t>1 topic</w:t>
            </w:r>
            <w:r w:rsidRPr="00956BC3">
              <w:rPr>
                <w:rFonts w:ascii="Arial Narrow" w:hAnsi="Arial Narrow" w:cs="Arial"/>
                <w:noProof/>
                <w:sz w:val="22"/>
              </w:rPr>
              <w:t xml:space="preserve"> impacted the reader, including </w:t>
            </w:r>
            <w:r>
              <w:rPr>
                <w:rFonts w:ascii="Arial Narrow" w:hAnsi="Arial Narrow" w:cs="Arial"/>
                <w:noProof/>
                <w:sz w:val="22"/>
              </w:rPr>
              <w:t xml:space="preserve">a </w:t>
            </w:r>
            <w:r w:rsidRPr="00956BC3">
              <w:rPr>
                <w:rFonts w:ascii="Arial Narrow" w:hAnsi="Arial Narrow" w:cs="Arial"/>
                <w:noProof/>
                <w:sz w:val="22"/>
              </w:rPr>
              <w:t>gen</w:t>
            </w:r>
            <w:r>
              <w:rPr>
                <w:rFonts w:ascii="Arial Narrow" w:hAnsi="Arial Narrow" w:cs="Arial"/>
                <w:noProof/>
                <w:sz w:val="22"/>
              </w:rPr>
              <w:t>e</w:t>
            </w:r>
            <w:r w:rsidRPr="00956BC3">
              <w:rPr>
                <w:rFonts w:ascii="Arial Narrow" w:hAnsi="Arial Narrow" w:cs="Arial"/>
                <w:noProof/>
                <w:sz w:val="22"/>
              </w:rPr>
              <w:t>ral student example or experience. (1</w:t>
            </w:r>
            <w:r>
              <w:rPr>
                <w:rFonts w:ascii="Arial Narrow" w:hAnsi="Arial Narrow" w:cs="Arial"/>
                <w:noProof/>
                <w:sz w:val="22"/>
              </w:rPr>
              <w:t>5</w:t>
            </w:r>
            <w:r w:rsidRPr="00956BC3">
              <w:rPr>
                <w:rFonts w:ascii="Arial Narrow" w:hAnsi="Arial Narrow" w:cs="Arial"/>
                <w:noProof/>
                <w:sz w:val="22"/>
              </w:rPr>
              <w:t xml:space="preserve"> points)</w:t>
            </w:r>
          </w:p>
          <w:p w14:paraId="27F35780" w14:textId="77777777" w:rsidR="00786984" w:rsidRPr="00956BC3" w:rsidRDefault="00786984" w:rsidP="00786984">
            <w:pPr>
              <w:spacing w:before="100" w:after="100"/>
              <w:rPr>
                <w:rFonts w:ascii="Arial Narrow" w:hAnsi="Arial Narrow" w:cs="Arial"/>
                <w:noProof/>
                <w:sz w:val="22"/>
              </w:rPr>
            </w:pPr>
          </w:p>
          <w:p w14:paraId="3D709B79" w14:textId="77777777" w:rsidR="00786984" w:rsidRPr="00B62B63" w:rsidRDefault="00786984" w:rsidP="00786984">
            <w:pPr>
              <w:spacing w:before="100" w:after="100"/>
              <w:rPr>
                <w:rFonts w:ascii="Arial Narrow" w:hAnsi="Arial Narrow" w:cs="Arial"/>
                <w:sz w:val="22"/>
                <w:szCs w:val="22"/>
              </w:rPr>
            </w:pPr>
          </w:p>
        </w:tc>
        <w:tc>
          <w:tcPr>
            <w:tcW w:w="2555" w:type="dxa"/>
            <w:gridSpan w:val="2"/>
            <w:shd w:val="clear" w:color="auto" w:fill="auto"/>
          </w:tcPr>
          <w:p w14:paraId="24093FDC" w14:textId="77777777" w:rsidR="00786984" w:rsidRPr="00956BC3" w:rsidRDefault="00786984" w:rsidP="00786984">
            <w:pPr>
              <w:spacing w:before="100" w:after="100"/>
              <w:rPr>
                <w:rFonts w:ascii="Arial Narrow" w:hAnsi="Arial Narrow" w:cs="Arial"/>
                <w:bCs/>
                <w:sz w:val="22"/>
                <w:szCs w:val="22"/>
              </w:rPr>
            </w:pPr>
            <w:r>
              <w:rPr>
                <w:rFonts w:ascii="Arial Narrow" w:hAnsi="Arial Narrow" w:cs="Arial"/>
                <w:bCs/>
                <w:sz w:val="22"/>
                <w:szCs w:val="22"/>
              </w:rPr>
              <w:t xml:space="preserve">No topics addressed, </w:t>
            </w:r>
            <w:r w:rsidRPr="00956BC3">
              <w:rPr>
                <w:rFonts w:ascii="Arial Narrow" w:hAnsi="Arial Narrow" w:cs="Arial"/>
                <w:bCs/>
                <w:sz w:val="22"/>
                <w:szCs w:val="22"/>
              </w:rPr>
              <w:t>and/or missing</w:t>
            </w:r>
            <w:r>
              <w:rPr>
                <w:rFonts w:ascii="Arial Narrow" w:hAnsi="Arial Narrow" w:cs="Arial"/>
                <w:bCs/>
                <w:sz w:val="22"/>
                <w:szCs w:val="22"/>
              </w:rPr>
              <w:t xml:space="preserve"> both</w:t>
            </w:r>
            <w:r w:rsidRPr="00956BC3">
              <w:rPr>
                <w:rFonts w:ascii="Arial Narrow" w:hAnsi="Arial Narrow" w:cs="Arial"/>
                <w:bCs/>
                <w:sz w:val="22"/>
                <w:szCs w:val="22"/>
              </w:rPr>
              <w:t xml:space="preserve"> </w:t>
            </w:r>
            <w:r w:rsidR="000E61B5">
              <w:rPr>
                <w:rFonts w:ascii="Arial Narrow" w:hAnsi="Arial Narrow" w:cs="Arial"/>
                <w:bCs/>
                <w:sz w:val="22"/>
                <w:szCs w:val="22"/>
              </w:rPr>
              <w:t xml:space="preserve">student </w:t>
            </w:r>
            <w:r w:rsidRPr="00956BC3">
              <w:rPr>
                <w:rFonts w:ascii="Arial Narrow" w:hAnsi="Arial Narrow" w:cs="Arial"/>
                <w:bCs/>
                <w:sz w:val="22"/>
                <w:szCs w:val="22"/>
              </w:rPr>
              <w:t xml:space="preserve">examples </w:t>
            </w:r>
            <w:r>
              <w:rPr>
                <w:rFonts w:ascii="Arial Narrow" w:hAnsi="Arial Narrow" w:cs="Arial"/>
                <w:bCs/>
                <w:sz w:val="22"/>
                <w:szCs w:val="22"/>
              </w:rPr>
              <w:t>and/</w:t>
            </w:r>
            <w:r w:rsidRPr="00956BC3">
              <w:rPr>
                <w:rFonts w:ascii="Arial Narrow" w:hAnsi="Arial Narrow" w:cs="Arial"/>
                <w:bCs/>
                <w:sz w:val="22"/>
                <w:szCs w:val="22"/>
              </w:rPr>
              <w:t xml:space="preserve">or </w:t>
            </w:r>
            <w:r>
              <w:rPr>
                <w:rFonts w:ascii="Arial Narrow" w:hAnsi="Arial Narrow" w:cs="Arial"/>
                <w:bCs/>
                <w:sz w:val="22"/>
                <w:szCs w:val="22"/>
              </w:rPr>
              <w:t xml:space="preserve">both </w:t>
            </w:r>
            <w:r w:rsidRPr="00956BC3">
              <w:rPr>
                <w:rFonts w:ascii="Arial Narrow" w:hAnsi="Arial Narrow" w:cs="Arial"/>
                <w:bCs/>
                <w:sz w:val="22"/>
                <w:szCs w:val="22"/>
              </w:rPr>
              <w:t>statement</w:t>
            </w:r>
            <w:r>
              <w:rPr>
                <w:rFonts w:ascii="Arial Narrow" w:hAnsi="Arial Narrow" w:cs="Arial"/>
                <w:bCs/>
                <w:sz w:val="22"/>
                <w:szCs w:val="22"/>
              </w:rPr>
              <w:t>s</w:t>
            </w:r>
            <w:r w:rsidRPr="00956BC3">
              <w:rPr>
                <w:rFonts w:ascii="Arial Narrow" w:hAnsi="Arial Narrow" w:cs="Arial"/>
                <w:bCs/>
                <w:sz w:val="22"/>
                <w:szCs w:val="22"/>
              </w:rPr>
              <w:t xml:space="preserve"> of impact on the reader. (</w:t>
            </w:r>
            <w:r>
              <w:rPr>
                <w:rFonts w:ascii="Arial Narrow" w:hAnsi="Arial Narrow" w:cs="Arial"/>
                <w:bCs/>
                <w:sz w:val="22"/>
                <w:szCs w:val="22"/>
              </w:rPr>
              <w:t>0 points)</w:t>
            </w:r>
          </w:p>
          <w:p w14:paraId="11E398AA" w14:textId="77777777" w:rsidR="00786984" w:rsidRPr="00956BC3" w:rsidRDefault="00786984" w:rsidP="00786984">
            <w:pPr>
              <w:spacing w:before="100" w:after="100"/>
              <w:rPr>
                <w:rFonts w:ascii="Arial Narrow" w:hAnsi="Arial Narrow" w:cs="Arial"/>
                <w:bCs/>
                <w:sz w:val="22"/>
                <w:szCs w:val="22"/>
              </w:rPr>
            </w:pPr>
          </w:p>
          <w:p w14:paraId="63647F02" w14:textId="77777777" w:rsidR="00786984" w:rsidRPr="0020115E" w:rsidRDefault="00786984" w:rsidP="00786984">
            <w:pPr>
              <w:spacing w:before="100" w:after="100"/>
              <w:rPr>
                <w:rFonts w:ascii="Arial Narrow" w:hAnsi="Arial Narrow" w:cs="Arial"/>
                <w:b/>
                <w:sz w:val="22"/>
                <w:szCs w:val="22"/>
              </w:rPr>
            </w:pPr>
          </w:p>
        </w:tc>
      </w:tr>
      <w:tr w:rsidR="00786984" w:rsidRPr="0020115E" w14:paraId="13801CB2" w14:textId="77777777" w:rsidTr="00B80EEE">
        <w:trPr>
          <w:trHeight w:val="539"/>
        </w:trPr>
        <w:tc>
          <w:tcPr>
            <w:tcW w:w="2061" w:type="dxa"/>
            <w:shd w:val="clear" w:color="auto" w:fill="E87511"/>
          </w:tcPr>
          <w:p w14:paraId="60C79F5F" w14:textId="77777777" w:rsidR="00786984" w:rsidRPr="0020115E" w:rsidRDefault="00786984" w:rsidP="00786984">
            <w:pPr>
              <w:tabs>
                <w:tab w:val="decimal" w:pos="-432"/>
                <w:tab w:val="left" w:pos="-216"/>
                <w:tab w:val="left" w:pos="144"/>
                <w:tab w:val="left" w:pos="504"/>
                <w:tab w:val="left" w:pos="3744"/>
                <w:tab w:val="left" w:pos="4752"/>
                <w:tab w:val="left" w:pos="5544"/>
                <w:tab w:val="left" w:pos="5904"/>
              </w:tabs>
              <w:spacing w:before="100" w:after="100"/>
              <w:rPr>
                <w:rFonts w:ascii="Arial Narrow" w:hAnsi="Arial Narrow" w:cs="Arial"/>
                <w:b/>
                <w:color w:val="FFFFFF"/>
                <w:sz w:val="22"/>
                <w:szCs w:val="22"/>
              </w:rPr>
            </w:pPr>
            <w:r w:rsidRPr="0020115E">
              <w:rPr>
                <w:rFonts w:ascii="Arial Narrow" w:hAnsi="Arial Narrow" w:cs="Arial"/>
                <w:b/>
                <w:color w:val="FFFFFF"/>
                <w:sz w:val="22"/>
                <w:szCs w:val="22"/>
              </w:rPr>
              <w:t>Part III: Corroboration / Contradiction</w:t>
            </w:r>
          </w:p>
          <w:p w14:paraId="6539DB86" w14:textId="77777777" w:rsidR="00786984" w:rsidRPr="0020115E" w:rsidRDefault="00786984" w:rsidP="00786984">
            <w:pPr>
              <w:tabs>
                <w:tab w:val="decimal" w:pos="-432"/>
                <w:tab w:val="left" w:pos="-216"/>
                <w:tab w:val="left" w:pos="144"/>
                <w:tab w:val="left" w:pos="504"/>
                <w:tab w:val="left" w:pos="3744"/>
                <w:tab w:val="left" w:pos="4752"/>
                <w:tab w:val="left" w:pos="5544"/>
                <w:tab w:val="left" w:pos="5904"/>
              </w:tabs>
              <w:spacing w:before="100" w:after="100"/>
              <w:rPr>
                <w:rFonts w:ascii="Arial Narrow" w:hAnsi="Arial Narrow" w:cs="Arial"/>
                <w:bCs/>
                <w:color w:val="FFFFFF"/>
                <w:sz w:val="22"/>
                <w:szCs w:val="22"/>
              </w:rPr>
            </w:pPr>
            <w:r>
              <w:rPr>
                <w:rFonts w:ascii="Arial Narrow" w:hAnsi="Arial Narrow" w:cs="Arial"/>
                <w:bCs/>
                <w:color w:val="FFFFFF"/>
                <w:sz w:val="22"/>
                <w:szCs w:val="22"/>
              </w:rPr>
              <w:t>(max 3</w:t>
            </w:r>
            <w:r w:rsidRPr="0020115E">
              <w:rPr>
                <w:rFonts w:ascii="Arial Narrow" w:hAnsi="Arial Narrow" w:cs="Arial"/>
                <w:bCs/>
                <w:color w:val="FFFFFF"/>
                <w:sz w:val="22"/>
                <w:szCs w:val="22"/>
              </w:rPr>
              <w:t>0 points)</w:t>
            </w:r>
          </w:p>
        </w:tc>
        <w:tc>
          <w:tcPr>
            <w:tcW w:w="2725" w:type="dxa"/>
            <w:shd w:val="clear" w:color="auto" w:fill="auto"/>
          </w:tcPr>
          <w:p w14:paraId="77A77F9D" w14:textId="77777777" w:rsidR="00786984" w:rsidRPr="00956BC3" w:rsidRDefault="00786984" w:rsidP="008D39C8">
            <w:pPr>
              <w:spacing w:before="100" w:after="100"/>
              <w:rPr>
                <w:rFonts w:ascii="Arial Narrow" w:hAnsi="Arial Narrow" w:cs="Arial"/>
                <w:noProof/>
                <w:sz w:val="22"/>
                <w:szCs w:val="22"/>
              </w:rPr>
            </w:pPr>
            <w:r w:rsidRPr="00956BC3">
              <w:rPr>
                <w:rFonts w:ascii="Arial Narrow" w:hAnsi="Arial Narrow" w:cs="Arial"/>
                <w:sz w:val="22"/>
              </w:rPr>
              <w:t xml:space="preserve">Clear, accurate detailed explanation of corroboration </w:t>
            </w:r>
            <w:r w:rsidRPr="008531A8">
              <w:rPr>
                <w:rFonts w:ascii="Arial Narrow" w:hAnsi="Arial Narrow" w:cs="Arial"/>
                <w:i/>
                <w:sz w:val="22"/>
              </w:rPr>
              <w:t>or</w:t>
            </w:r>
            <w:r w:rsidRPr="00956BC3">
              <w:rPr>
                <w:rFonts w:ascii="Arial Narrow" w:hAnsi="Arial Narrow" w:cs="Arial"/>
                <w:sz w:val="22"/>
              </w:rPr>
              <w:t xml:space="preserve"> contradiction with at least </w:t>
            </w:r>
            <w:r w:rsidRPr="00786984">
              <w:rPr>
                <w:rFonts w:ascii="Arial Narrow" w:hAnsi="Arial Narrow" w:cs="Arial"/>
                <w:i/>
                <w:sz w:val="22"/>
              </w:rPr>
              <w:t xml:space="preserve">two </w:t>
            </w:r>
            <w:r w:rsidRPr="00956BC3">
              <w:rPr>
                <w:rFonts w:ascii="Arial Narrow" w:hAnsi="Arial Narrow" w:cs="Arial"/>
                <w:sz w:val="22"/>
              </w:rPr>
              <w:t>specific e</w:t>
            </w:r>
            <w:r w:rsidR="00E66B45">
              <w:rPr>
                <w:rFonts w:ascii="Arial Narrow" w:hAnsi="Arial Narrow" w:cs="Arial"/>
                <w:sz w:val="22"/>
              </w:rPr>
              <w:t xml:space="preserve">xamples from </w:t>
            </w:r>
            <w:r w:rsidR="008D39C8">
              <w:rPr>
                <w:rFonts w:ascii="Arial Narrow" w:hAnsi="Arial Narrow" w:cs="Arial"/>
                <w:sz w:val="22"/>
              </w:rPr>
              <w:t>at least one</w:t>
            </w:r>
            <w:r w:rsidR="00E66B45">
              <w:rPr>
                <w:rFonts w:ascii="Arial Narrow" w:hAnsi="Arial Narrow" w:cs="Arial"/>
                <w:sz w:val="22"/>
              </w:rPr>
              <w:t xml:space="preserve"> </w:t>
            </w:r>
            <w:r w:rsidR="00E66B45" w:rsidRPr="00E66B45">
              <w:rPr>
                <w:rFonts w:ascii="Arial Narrow" w:hAnsi="Arial Narrow" w:cs="Arial"/>
                <w:b/>
                <w:sz w:val="22"/>
              </w:rPr>
              <w:t>recent, professional</w:t>
            </w:r>
            <w:r w:rsidR="008531A8">
              <w:rPr>
                <w:rFonts w:ascii="Arial Narrow" w:hAnsi="Arial Narrow" w:cs="Arial"/>
                <w:sz w:val="22"/>
              </w:rPr>
              <w:t xml:space="preserve"> external source on how the external source either corroborates or contradicts the </w:t>
            </w:r>
            <w:r w:rsidR="00F84007">
              <w:rPr>
                <w:rFonts w:ascii="Arial Narrow" w:hAnsi="Arial Narrow" w:cs="Arial"/>
                <w:sz w:val="22"/>
              </w:rPr>
              <w:t xml:space="preserve">information in the </w:t>
            </w:r>
            <w:r w:rsidR="008531A8">
              <w:rPr>
                <w:rFonts w:ascii="Arial Narrow" w:hAnsi="Arial Narrow" w:cs="Arial"/>
                <w:sz w:val="22"/>
              </w:rPr>
              <w:t>book</w:t>
            </w:r>
            <w:r w:rsidR="00F84007">
              <w:rPr>
                <w:rFonts w:ascii="Arial Narrow" w:hAnsi="Arial Narrow" w:cs="Arial"/>
                <w:sz w:val="22"/>
              </w:rPr>
              <w:t xml:space="preserve"> or the author’s stance</w:t>
            </w:r>
            <w:r w:rsidR="000E61B5">
              <w:rPr>
                <w:rFonts w:ascii="Arial Narrow" w:hAnsi="Arial Narrow" w:cs="Arial"/>
                <w:sz w:val="22"/>
              </w:rPr>
              <w:t>.</w:t>
            </w:r>
            <w:r w:rsidRPr="00956BC3">
              <w:rPr>
                <w:rFonts w:ascii="Arial Narrow" w:hAnsi="Arial Narrow" w:cs="Arial"/>
                <w:sz w:val="22"/>
              </w:rPr>
              <w:t xml:space="preserve"> (30 points)</w:t>
            </w:r>
          </w:p>
        </w:tc>
        <w:tc>
          <w:tcPr>
            <w:tcW w:w="2865" w:type="dxa"/>
            <w:shd w:val="clear" w:color="auto" w:fill="auto"/>
          </w:tcPr>
          <w:p w14:paraId="6FD7A55D" w14:textId="77777777" w:rsidR="00786984" w:rsidRPr="00956BC3" w:rsidRDefault="00786984" w:rsidP="00B80EEE">
            <w:pPr>
              <w:spacing w:before="100" w:after="100"/>
              <w:rPr>
                <w:rFonts w:ascii="Arial Narrow" w:hAnsi="Arial Narrow" w:cs="Arial"/>
                <w:b/>
                <w:sz w:val="22"/>
                <w:szCs w:val="22"/>
              </w:rPr>
            </w:pPr>
            <w:r w:rsidRPr="00956BC3">
              <w:rPr>
                <w:rFonts w:ascii="Arial Narrow" w:hAnsi="Arial Narrow" w:cs="Arial"/>
                <w:sz w:val="22"/>
              </w:rPr>
              <w:t xml:space="preserve">General explanation of corroboration </w:t>
            </w:r>
            <w:r w:rsidRPr="008531A8">
              <w:rPr>
                <w:rFonts w:ascii="Arial Narrow" w:hAnsi="Arial Narrow" w:cs="Arial"/>
                <w:i/>
                <w:sz w:val="22"/>
              </w:rPr>
              <w:t>or</w:t>
            </w:r>
            <w:r w:rsidRPr="00956BC3">
              <w:rPr>
                <w:rFonts w:ascii="Arial Narrow" w:hAnsi="Arial Narrow" w:cs="Arial"/>
                <w:sz w:val="22"/>
              </w:rPr>
              <w:t xml:space="preserve"> contradiction </w:t>
            </w:r>
            <w:r w:rsidRPr="008531A8">
              <w:rPr>
                <w:rFonts w:ascii="Arial Narrow" w:hAnsi="Arial Narrow" w:cs="Arial"/>
                <w:i/>
                <w:sz w:val="22"/>
              </w:rPr>
              <w:t>o</w:t>
            </w:r>
            <w:r w:rsidRPr="00956BC3">
              <w:rPr>
                <w:rFonts w:ascii="Arial Narrow" w:hAnsi="Arial Narrow" w:cs="Arial"/>
                <w:sz w:val="22"/>
              </w:rPr>
              <w:t>r only one example from an external source</w:t>
            </w:r>
            <w:r w:rsidR="008531A8">
              <w:rPr>
                <w:rFonts w:ascii="Arial Narrow" w:hAnsi="Arial Narrow" w:cs="Arial"/>
                <w:sz w:val="22"/>
              </w:rPr>
              <w:t xml:space="preserve"> on how the external source either corroborates or contradicts the </w:t>
            </w:r>
            <w:r w:rsidR="00F84007">
              <w:rPr>
                <w:rFonts w:ascii="Arial Narrow" w:hAnsi="Arial Narrow" w:cs="Arial"/>
                <w:sz w:val="22"/>
              </w:rPr>
              <w:t xml:space="preserve">information in the </w:t>
            </w:r>
            <w:r w:rsidR="008531A8">
              <w:rPr>
                <w:rFonts w:ascii="Arial Narrow" w:hAnsi="Arial Narrow" w:cs="Arial"/>
                <w:sz w:val="22"/>
              </w:rPr>
              <w:t>book</w:t>
            </w:r>
            <w:r w:rsidR="00F84007">
              <w:rPr>
                <w:rFonts w:ascii="Arial Narrow" w:hAnsi="Arial Narrow" w:cs="Arial"/>
                <w:sz w:val="22"/>
              </w:rPr>
              <w:t xml:space="preserve"> or the author’s stance</w:t>
            </w:r>
            <w:r w:rsidRPr="00956BC3">
              <w:rPr>
                <w:rFonts w:ascii="Arial Narrow" w:hAnsi="Arial Narrow" w:cs="Arial"/>
                <w:sz w:val="22"/>
              </w:rPr>
              <w:t>. (15 points)</w:t>
            </w:r>
          </w:p>
        </w:tc>
        <w:tc>
          <w:tcPr>
            <w:tcW w:w="2555" w:type="dxa"/>
            <w:gridSpan w:val="2"/>
            <w:shd w:val="clear" w:color="auto" w:fill="auto"/>
          </w:tcPr>
          <w:p w14:paraId="3EEFE063" w14:textId="77777777" w:rsidR="00786984" w:rsidRPr="00956BC3" w:rsidRDefault="00786984" w:rsidP="00B80EEE">
            <w:pPr>
              <w:spacing w:before="100" w:after="100"/>
              <w:rPr>
                <w:rFonts w:ascii="Arial Narrow" w:hAnsi="Arial Narrow" w:cs="Arial"/>
                <w:bCs/>
                <w:sz w:val="22"/>
                <w:szCs w:val="22"/>
              </w:rPr>
            </w:pPr>
            <w:r w:rsidRPr="00956BC3">
              <w:rPr>
                <w:rFonts w:ascii="Arial Narrow" w:hAnsi="Arial Narrow" w:cs="Arial"/>
                <w:sz w:val="22"/>
                <w:szCs w:val="22"/>
              </w:rPr>
              <w:t xml:space="preserve">No explanation of corroboration </w:t>
            </w:r>
            <w:r w:rsidRPr="008531A8">
              <w:rPr>
                <w:rFonts w:ascii="Arial Narrow" w:hAnsi="Arial Narrow" w:cs="Arial"/>
                <w:i/>
                <w:sz w:val="22"/>
                <w:szCs w:val="22"/>
              </w:rPr>
              <w:t xml:space="preserve">or </w:t>
            </w:r>
            <w:r w:rsidRPr="00956BC3">
              <w:rPr>
                <w:rFonts w:ascii="Arial Narrow" w:hAnsi="Arial Narrow" w:cs="Arial"/>
                <w:sz w:val="22"/>
                <w:szCs w:val="22"/>
              </w:rPr>
              <w:t xml:space="preserve">contradiction </w:t>
            </w:r>
            <w:r w:rsidRPr="008531A8">
              <w:rPr>
                <w:rFonts w:ascii="Arial Narrow" w:hAnsi="Arial Narrow" w:cs="Arial"/>
                <w:i/>
                <w:sz w:val="22"/>
                <w:szCs w:val="22"/>
              </w:rPr>
              <w:t>and/or</w:t>
            </w:r>
            <w:r w:rsidRPr="00956BC3">
              <w:rPr>
                <w:rFonts w:ascii="Arial Narrow" w:hAnsi="Arial Narrow" w:cs="Arial"/>
                <w:sz w:val="22"/>
                <w:szCs w:val="22"/>
              </w:rPr>
              <w:t xml:space="preserve"> missing examples from an external source</w:t>
            </w:r>
            <w:r w:rsidR="008531A8">
              <w:rPr>
                <w:rFonts w:ascii="Arial Narrow" w:hAnsi="Arial Narrow" w:cs="Arial"/>
                <w:sz w:val="22"/>
                <w:szCs w:val="22"/>
              </w:rPr>
              <w:t xml:space="preserve"> </w:t>
            </w:r>
            <w:r w:rsidR="008531A8">
              <w:rPr>
                <w:rFonts w:ascii="Arial Narrow" w:hAnsi="Arial Narrow" w:cs="Arial"/>
                <w:sz w:val="22"/>
              </w:rPr>
              <w:t xml:space="preserve">on how the external source either corroborates or contradicts the </w:t>
            </w:r>
            <w:r w:rsidR="00F84007">
              <w:rPr>
                <w:rFonts w:ascii="Arial Narrow" w:hAnsi="Arial Narrow" w:cs="Arial"/>
                <w:sz w:val="22"/>
              </w:rPr>
              <w:t xml:space="preserve">information in the </w:t>
            </w:r>
            <w:r w:rsidR="008531A8">
              <w:rPr>
                <w:rFonts w:ascii="Arial Narrow" w:hAnsi="Arial Narrow" w:cs="Arial"/>
                <w:sz w:val="22"/>
              </w:rPr>
              <w:t>book</w:t>
            </w:r>
            <w:r w:rsidR="00F84007">
              <w:rPr>
                <w:rFonts w:ascii="Arial Narrow" w:hAnsi="Arial Narrow" w:cs="Arial"/>
                <w:sz w:val="22"/>
              </w:rPr>
              <w:t xml:space="preserve"> or the author’s stance</w:t>
            </w:r>
            <w:r w:rsidRPr="00956BC3">
              <w:rPr>
                <w:rFonts w:ascii="Arial Narrow" w:hAnsi="Arial Narrow" w:cs="Arial"/>
                <w:sz w:val="22"/>
                <w:szCs w:val="22"/>
              </w:rPr>
              <w:t>. (0 points)</w:t>
            </w:r>
          </w:p>
        </w:tc>
      </w:tr>
      <w:tr w:rsidR="00956BC3" w:rsidRPr="0020115E" w14:paraId="0DF2EA35" w14:textId="77777777" w:rsidTr="00BA5025">
        <w:tc>
          <w:tcPr>
            <w:tcW w:w="2061" w:type="dxa"/>
            <w:shd w:val="clear" w:color="auto" w:fill="E87511"/>
          </w:tcPr>
          <w:p w14:paraId="34D98D44" w14:textId="77777777" w:rsidR="00956BC3" w:rsidRPr="0020115E" w:rsidRDefault="00956BC3" w:rsidP="00BA5025">
            <w:pPr>
              <w:tabs>
                <w:tab w:val="decimal" w:pos="-432"/>
                <w:tab w:val="left" w:pos="-216"/>
                <w:tab w:val="left" w:pos="144"/>
                <w:tab w:val="left" w:pos="504"/>
                <w:tab w:val="left" w:pos="3744"/>
                <w:tab w:val="left" w:pos="4752"/>
                <w:tab w:val="left" w:pos="5544"/>
                <w:tab w:val="left" w:pos="5904"/>
              </w:tabs>
              <w:spacing w:before="100" w:after="100"/>
              <w:rPr>
                <w:rFonts w:ascii="Arial Narrow" w:hAnsi="Arial Narrow" w:cs="Arial"/>
                <w:b/>
                <w:color w:val="FFFFFF"/>
                <w:sz w:val="22"/>
                <w:szCs w:val="22"/>
              </w:rPr>
            </w:pPr>
            <w:r w:rsidRPr="0020115E">
              <w:rPr>
                <w:rFonts w:ascii="Arial Narrow" w:hAnsi="Arial Narrow" w:cs="Arial"/>
                <w:b/>
                <w:color w:val="FFFFFF"/>
                <w:sz w:val="22"/>
                <w:szCs w:val="22"/>
              </w:rPr>
              <w:lastRenderedPageBreak/>
              <w:t>Part IV: Practice Application</w:t>
            </w:r>
          </w:p>
          <w:p w14:paraId="190D30D0" w14:textId="77777777" w:rsidR="00956BC3" w:rsidRPr="0020115E" w:rsidRDefault="00956BC3" w:rsidP="008D39C8">
            <w:pPr>
              <w:tabs>
                <w:tab w:val="decimal" w:pos="-432"/>
                <w:tab w:val="left" w:pos="-216"/>
                <w:tab w:val="left" w:pos="144"/>
                <w:tab w:val="left" w:pos="504"/>
                <w:tab w:val="left" w:pos="3744"/>
                <w:tab w:val="left" w:pos="4752"/>
                <w:tab w:val="left" w:pos="5544"/>
                <w:tab w:val="left" w:pos="5904"/>
              </w:tabs>
              <w:spacing w:before="100" w:after="100"/>
              <w:rPr>
                <w:rFonts w:ascii="Arial Narrow" w:hAnsi="Arial Narrow" w:cs="Arial"/>
                <w:bCs/>
                <w:color w:val="FFFFFF"/>
                <w:sz w:val="22"/>
                <w:szCs w:val="22"/>
              </w:rPr>
            </w:pPr>
            <w:r w:rsidRPr="0020115E">
              <w:rPr>
                <w:rFonts w:ascii="Arial Narrow" w:hAnsi="Arial Narrow" w:cs="Arial"/>
                <w:bCs/>
                <w:color w:val="FFFFFF"/>
                <w:sz w:val="22"/>
                <w:szCs w:val="22"/>
              </w:rPr>
              <w:t xml:space="preserve">(max </w:t>
            </w:r>
            <w:r w:rsidR="008D39C8">
              <w:rPr>
                <w:rFonts w:ascii="Arial Narrow" w:hAnsi="Arial Narrow" w:cs="Arial"/>
                <w:bCs/>
                <w:color w:val="FFFFFF"/>
                <w:sz w:val="22"/>
                <w:szCs w:val="22"/>
              </w:rPr>
              <w:t>10</w:t>
            </w:r>
            <w:r w:rsidRPr="0020115E">
              <w:rPr>
                <w:rFonts w:ascii="Arial Narrow" w:hAnsi="Arial Narrow" w:cs="Arial"/>
                <w:bCs/>
                <w:color w:val="FFFFFF"/>
                <w:sz w:val="22"/>
                <w:szCs w:val="22"/>
              </w:rPr>
              <w:t xml:space="preserve"> points)</w:t>
            </w:r>
          </w:p>
        </w:tc>
        <w:tc>
          <w:tcPr>
            <w:tcW w:w="2725" w:type="dxa"/>
            <w:shd w:val="clear" w:color="auto" w:fill="auto"/>
          </w:tcPr>
          <w:p w14:paraId="2A165D80" w14:textId="77777777" w:rsidR="00956BC3" w:rsidRPr="0020115E" w:rsidRDefault="00956BC3" w:rsidP="00BA5025">
            <w:pPr>
              <w:spacing w:before="100" w:after="100"/>
              <w:rPr>
                <w:rFonts w:ascii="Arial Narrow" w:hAnsi="Arial Narrow" w:cs="Arial"/>
                <w:sz w:val="22"/>
              </w:rPr>
            </w:pPr>
            <w:r w:rsidRPr="0020115E">
              <w:rPr>
                <w:rFonts w:ascii="Arial Narrow" w:hAnsi="Arial Narrow" w:cs="Arial"/>
                <w:sz w:val="22"/>
              </w:rPr>
              <w:t xml:space="preserve">Clear </w:t>
            </w:r>
            <w:r w:rsidR="00321505">
              <w:rPr>
                <w:rFonts w:ascii="Arial Narrow" w:hAnsi="Arial Narrow" w:cs="Arial"/>
                <w:sz w:val="22"/>
              </w:rPr>
              <w:t xml:space="preserve">detailed </w:t>
            </w:r>
            <w:r w:rsidRPr="0020115E">
              <w:rPr>
                <w:rFonts w:ascii="Arial Narrow" w:hAnsi="Arial Narrow" w:cs="Arial"/>
                <w:sz w:val="22"/>
              </w:rPr>
              <w:t>explanation of</w:t>
            </w:r>
            <w:r w:rsidR="00321505">
              <w:rPr>
                <w:rFonts w:ascii="Arial Narrow" w:hAnsi="Arial Narrow" w:cs="Arial"/>
                <w:sz w:val="22"/>
              </w:rPr>
              <w:t xml:space="preserve"> </w:t>
            </w:r>
            <w:r w:rsidR="00786984">
              <w:rPr>
                <w:rFonts w:ascii="Arial Narrow" w:hAnsi="Arial Narrow" w:cs="Arial"/>
                <w:sz w:val="22"/>
              </w:rPr>
              <w:t xml:space="preserve">how </w:t>
            </w:r>
            <w:r w:rsidR="008531A8" w:rsidRPr="008531A8">
              <w:rPr>
                <w:rFonts w:ascii="Arial Narrow" w:hAnsi="Arial Narrow" w:cs="Arial"/>
                <w:i/>
                <w:sz w:val="22"/>
              </w:rPr>
              <w:t>or</w:t>
            </w:r>
            <w:r w:rsidR="008531A8">
              <w:rPr>
                <w:rFonts w:ascii="Arial Narrow" w:hAnsi="Arial Narrow" w:cs="Arial"/>
                <w:sz w:val="22"/>
              </w:rPr>
              <w:t xml:space="preserve"> why </w:t>
            </w:r>
            <w:r w:rsidR="00786984">
              <w:rPr>
                <w:rFonts w:ascii="Arial Narrow" w:hAnsi="Arial Narrow" w:cs="Arial"/>
                <w:sz w:val="22"/>
              </w:rPr>
              <w:t>the</w:t>
            </w:r>
            <w:r w:rsidRPr="0020115E">
              <w:rPr>
                <w:rFonts w:ascii="Arial Narrow" w:hAnsi="Arial Narrow" w:cs="Arial"/>
                <w:sz w:val="22"/>
              </w:rPr>
              <w:t xml:space="preserve"> book will or will not impact personal actions or professional practice</w:t>
            </w:r>
            <w:r>
              <w:rPr>
                <w:rFonts w:ascii="Arial Narrow" w:hAnsi="Arial Narrow" w:cs="Arial"/>
                <w:sz w:val="22"/>
              </w:rPr>
              <w:t>.</w:t>
            </w:r>
            <w:r w:rsidRPr="0020115E">
              <w:rPr>
                <w:rFonts w:ascii="Arial Narrow" w:hAnsi="Arial Narrow" w:cs="Arial"/>
                <w:sz w:val="22"/>
              </w:rPr>
              <w:t xml:space="preserve"> (</w:t>
            </w:r>
            <w:r w:rsidR="008D39C8">
              <w:rPr>
                <w:rFonts w:ascii="Arial Narrow" w:hAnsi="Arial Narrow" w:cs="Arial"/>
                <w:sz w:val="22"/>
              </w:rPr>
              <w:t>10</w:t>
            </w:r>
            <w:r w:rsidRPr="0020115E">
              <w:rPr>
                <w:rFonts w:ascii="Arial Narrow" w:hAnsi="Arial Narrow" w:cs="Arial"/>
                <w:sz w:val="22"/>
              </w:rPr>
              <w:t xml:space="preserve"> points)</w:t>
            </w:r>
          </w:p>
          <w:p w14:paraId="370DCB58" w14:textId="77777777" w:rsidR="00956BC3" w:rsidRPr="00956BC3" w:rsidRDefault="00956BC3" w:rsidP="00EE6F59">
            <w:pPr>
              <w:spacing w:before="100" w:after="100"/>
              <w:rPr>
                <w:rFonts w:ascii="Arial Narrow" w:hAnsi="Arial Narrow" w:cs="Arial"/>
                <w:noProof/>
                <w:sz w:val="22"/>
                <w:szCs w:val="22"/>
              </w:rPr>
            </w:pPr>
          </w:p>
        </w:tc>
        <w:tc>
          <w:tcPr>
            <w:tcW w:w="2865" w:type="dxa"/>
            <w:shd w:val="clear" w:color="auto" w:fill="auto"/>
          </w:tcPr>
          <w:p w14:paraId="273ED2A0" w14:textId="77777777" w:rsidR="00956BC3" w:rsidRPr="0020115E" w:rsidRDefault="00956BC3" w:rsidP="00BA5025">
            <w:pPr>
              <w:spacing w:before="100" w:after="100"/>
              <w:rPr>
                <w:rFonts w:ascii="Arial Narrow" w:hAnsi="Arial Narrow" w:cs="Arial"/>
                <w:sz w:val="22"/>
              </w:rPr>
            </w:pPr>
            <w:r w:rsidRPr="0020115E">
              <w:rPr>
                <w:rFonts w:ascii="Arial Narrow" w:hAnsi="Arial Narrow" w:cs="Arial"/>
                <w:sz w:val="22"/>
              </w:rPr>
              <w:t xml:space="preserve">General statement of </w:t>
            </w:r>
            <w:r w:rsidR="00786984">
              <w:rPr>
                <w:rFonts w:ascii="Arial Narrow" w:hAnsi="Arial Narrow" w:cs="Arial"/>
                <w:sz w:val="22"/>
              </w:rPr>
              <w:t xml:space="preserve">how </w:t>
            </w:r>
            <w:r w:rsidR="008531A8" w:rsidRPr="008531A8">
              <w:rPr>
                <w:rFonts w:ascii="Arial Narrow" w:hAnsi="Arial Narrow" w:cs="Arial"/>
                <w:i/>
                <w:sz w:val="22"/>
              </w:rPr>
              <w:t xml:space="preserve">or </w:t>
            </w:r>
            <w:r w:rsidR="008531A8">
              <w:rPr>
                <w:rFonts w:ascii="Arial Narrow" w:hAnsi="Arial Narrow" w:cs="Arial"/>
                <w:sz w:val="22"/>
              </w:rPr>
              <w:t xml:space="preserve">why </w:t>
            </w:r>
            <w:r w:rsidR="00786984">
              <w:rPr>
                <w:rFonts w:ascii="Arial Narrow" w:hAnsi="Arial Narrow" w:cs="Arial"/>
                <w:sz w:val="22"/>
              </w:rPr>
              <w:t>the</w:t>
            </w:r>
            <w:r w:rsidRPr="0020115E">
              <w:rPr>
                <w:rFonts w:ascii="Arial Narrow" w:hAnsi="Arial Narrow" w:cs="Arial"/>
                <w:sz w:val="22"/>
              </w:rPr>
              <w:t xml:space="preserve"> book will or will not impact personal actions or professional practice</w:t>
            </w:r>
            <w:r>
              <w:rPr>
                <w:rFonts w:ascii="Arial Narrow" w:hAnsi="Arial Narrow" w:cs="Arial"/>
                <w:sz w:val="22"/>
              </w:rPr>
              <w:t>.</w:t>
            </w:r>
            <w:r w:rsidRPr="0020115E">
              <w:rPr>
                <w:rFonts w:ascii="Arial Narrow" w:hAnsi="Arial Narrow" w:cs="Arial"/>
                <w:sz w:val="22"/>
              </w:rPr>
              <w:t xml:space="preserve"> (</w:t>
            </w:r>
            <w:r w:rsidR="008D39C8">
              <w:rPr>
                <w:rFonts w:ascii="Arial Narrow" w:hAnsi="Arial Narrow" w:cs="Arial"/>
                <w:sz w:val="22"/>
              </w:rPr>
              <w:t>5</w:t>
            </w:r>
            <w:r w:rsidRPr="0020115E">
              <w:rPr>
                <w:rFonts w:ascii="Arial Narrow" w:hAnsi="Arial Narrow" w:cs="Arial"/>
                <w:sz w:val="22"/>
              </w:rPr>
              <w:t xml:space="preserve"> points)</w:t>
            </w:r>
          </w:p>
          <w:p w14:paraId="30230DEE" w14:textId="77777777" w:rsidR="00956BC3" w:rsidRPr="00956BC3" w:rsidRDefault="00956BC3" w:rsidP="00EE6F59">
            <w:pPr>
              <w:spacing w:before="100" w:after="100"/>
              <w:rPr>
                <w:rFonts w:ascii="Arial Narrow" w:hAnsi="Arial Narrow" w:cs="Arial"/>
                <w:sz w:val="22"/>
                <w:szCs w:val="22"/>
              </w:rPr>
            </w:pPr>
          </w:p>
        </w:tc>
        <w:tc>
          <w:tcPr>
            <w:tcW w:w="2555" w:type="dxa"/>
            <w:gridSpan w:val="2"/>
            <w:shd w:val="clear" w:color="auto" w:fill="auto"/>
          </w:tcPr>
          <w:p w14:paraId="4BDA3A14" w14:textId="77777777" w:rsidR="00956BC3" w:rsidRPr="00956BC3" w:rsidRDefault="00786984" w:rsidP="00B80EEE">
            <w:pPr>
              <w:spacing w:before="100" w:after="100"/>
              <w:rPr>
                <w:rFonts w:ascii="Arial Narrow" w:hAnsi="Arial Narrow" w:cs="Arial"/>
                <w:b/>
                <w:sz w:val="22"/>
                <w:szCs w:val="22"/>
              </w:rPr>
            </w:pPr>
            <w:r>
              <w:rPr>
                <w:rFonts w:ascii="Arial Narrow" w:hAnsi="Arial Narrow" w:cs="Arial"/>
                <w:sz w:val="22"/>
                <w:szCs w:val="22"/>
              </w:rPr>
              <w:t>M</w:t>
            </w:r>
            <w:r w:rsidR="00956BC3" w:rsidRPr="0020115E">
              <w:rPr>
                <w:rFonts w:ascii="Arial Narrow" w:hAnsi="Arial Narrow" w:cs="Arial"/>
                <w:sz w:val="22"/>
                <w:szCs w:val="22"/>
              </w:rPr>
              <w:t xml:space="preserve">issing description of </w:t>
            </w:r>
            <w:r>
              <w:rPr>
                <w:rFonts w:ascii="Arial Narrow" w:hAnsi="Arial Narrow" w:cs="Arial"/>
                <w:sz w:val="22"/>
                <w:szCs w:val="22"/>
              </w:rPr>
              <w:t xml:space="preserve">how </w:t>
            </w:r>
            <w:r w:rsidR="008531A8" w:rsidRPr="008531A8">
              <w:rPr>
                <w:rFonts w:ascii="Arial Narrow" w:hAnsi="Arial Narrow" w:cs="Arial"/>
                <w:i/>
                <w:sz w:val="22"/>
                <w:szCs w:val="22"/>
              </w:rPr>
              <w:t xml:space="preserve">or </w:t>
            </w:r>
            <w:r w:rsidR="008531A8">
              <w:rPr>
                <w:rFonts w:ascii="Arial Narrow" w:hAnsi="Arial Narrow" w:cs="Arial"/>
                <w:sz w:val="22"/>
                <w:szCs w:val="22"/>
              </w:rPr>
              <w:t xml:space="preserve">why </w:t>
            </w:r>
            <w:r>
              <w:rPr>
                <w:rFonts w:ascii="Arial Narrow" w:hAnsi="Arial Narrow" w:cs="Arial"/>
                <w:sz w:val="22"/>
                <w:szCs w:val="22"/>
              </w:rPr>
              <w:t>the</w:t>
            </w:r>
            <w:r w:rsidR="00956BC3" w:rsidRPr="0020115E">
              <w:rPr>
                <w:rFonts w:ascii="Arial Narrow" w:hAnsi="Arial Narrow" w:cs="Arial"/>
                <w:sz w:val="22"/>
                <w:szCs w:val="22"/>
              </w:rPr>
              <w:t xml:space="preserve"> book will or will not impact personal actions or professional practice</w:t>
            </w:r>
            <w:r w:rsidR="00956BC3">
              <w:rPr>
                <w:rFonts w:ascii="Arial Narrow" w:hAnsi="Arial Narrow" w:cs="Arial"/>
                <w:sz w:val="22"/>
                <w:szCs w:val="22"/>
              </w:rPr>
              <w:t>.</w:t>
            </w:r>
            <w:r w:rsidR="00956BC3" w:rsidRPr="0020115E">
              <w:rPr>
                <w:rFonts w:ascii="Arial Narrow" w:hAnsi="Arial Narrow" w:cs="Arial"/>
                <w:sz w:val="22"/>
                <w:szCs w:val="22"/>
              </w:rPr>
              <w:t xml:space="preserve"> (0 points)</w:t>
            </w:r>
          </w:p>
        </w:tc>
      </w:tr>
      <w:tr w:rsidR="00956BC3" w:rsidRPr="0020115E" w14:paraId="073A82B5" w14:textId="77777777" w:rsidTr="00BA5025">
        <w:tc>
          <w:tcPr>
            <w:tcW w:w="2061" w:type="dxa"/>
            <w:shd w:val="clear" w:color="auto" w:fill="E87511"/>
          </w:tcPr>
          <w:p w14:paraId="3B0FBE08" w14:textId="77777777" w:rsidR="00956BC3" w:rsidRPr="0020115E" w:rsidRDefault="00956BC3" w:rsidP="00BA5025">
            <w:pPr>
              <w:tabs>
                <w:tab w:val="decimal" w:pos="-432"/>
                <w:tab w:val="left" w:pos="-216"/>
                <w:tab w:val="left" w:pos="144"/>
                <w:tab w:val="left" w:pos="504"/>
                <w:tab w:val="left" w:pos="3744"/>
                <w:tab w:val="left" w:pos="4752"/>
                <w:tab w:val="left" w:pos="5544"/>
                <w:tab w:val="left" w:pos="5904"/>
              </w:tabs>
              <w:spacing w:before="100" w:after="100"/>
              <w:rPr>
                <w:rFonts w:ascii="Arial Narrow" w:hAnsi="Arial Narrow" w:cs="Arial"/>
                <w:b/>
                <w:color w:val="FFFFFF"/>
                <w:sz w:val="22"/>
                <w:szCs w:val="22"/>
              </w:rPr>
            </w:pPr>
            <w:r>
              <w:rPr>
                <w:rFonts w:ascii="Arial Narrow" w:hAnsi="Arial Narrow" w:cs="Arial"/>
                <w:b/>
                <w:color w:val="FFFFFF"/>
                <w:sz w:val="22"/>
                <w:szCs w:val="22"/>
              </w:rPr>
              <w:t xml:space="preserve">APA Format (Title page, Headings, Font, Spacing, Reference page, </w:t>
            </w:r>
            <w:r w:rsidRPr="0020115E">
              <w:rPr>
                <w:rFonts w:ascii="Arial Narrow" w:hAnsi="Arial Narrow" w:cs="Arial"/>
                <w:b/>
                <w:color w:val="FFFFFF"/>
                <w:sz w:val="22"/>
                <w:szCs w:val="22"/>
              </w:rPr>
              <w:br/>
            </w:r>
          </w:p>
          <w:p w14:paraId="65FA1D62" w14:textId="77777777" w:rsidR="00956BC3" w:rsidRPr="0020115E" w:rsidRDefault="00956BC3" w:rsidP="008D39C8">
            <w:pPr>
              <w:tabs>
                <w:tab w:val="decimal" w:pos="-432"/>
                <w:tab w:val="left" w:pos="-216"/>
                <w:tab w:val="left" w:pos="144"/>
                <w:tab w:val="left" w:pos="504"/>
                <w:tab w:val="left" w:pos="3744"/>
                <w:tab w:val="left" w:pos="4752"/>
                <w:tab w:val="left" w:pos="5544"/>
                <w:tab w:val="left" w:pos="5904"/>
              </w:tabs>
              <w:spacing w:before="100" w:after="100"/>
              <w:rPr>
                <w:rFonts w:ascii="Arial Narrow" w:hAnsi="Arial Narrow" w:cs="Arial"/>
                <w:b/>
                <w:color w:val="FFFFFF"/>
                <w:sz w:val="22"/>
                <w:szCs w:val="22"/>
              </w:rPr>
            </w:pPr>
            <w:r w:rsidRPr="0020115E">
              <w:rPr>
                <w:rFonts w:ascii="Arial Narrow" w:hAnsi="Arial Narrow" w:cs="Arial"/>
                <w:bCs/>
                <w:color w:val="FFFFFF"/>
                <w:sz w:val="22"/>
                <w:szCs w:val="22"/>
              </w:rPr>
              <w:t xml:space="preserve">(max </w:t>
            </w:r>
            <w:r w:rsidR="008D39C8">
              <w:rPr>
                <w:rFonts w:ascii="Arial Narrow" w:hAnsi="Arial Narrow" w:cs="Arial"/>
                <w:bCs/>
                <w:color w:val="FFFFFF"/>
                <w:sz w:val="22"/>
                <w:szCs w:val="22"/>
              </w:rPr>
              <w:t>10</w:t>
            </w:r>
            <w:r>
              <w:rPr>
                <w:rFonts w:ascii="Arial Narrow" w:hAnsi="Arial Narrow" w:cs="Arial"/>
                <w:bCs/>
                <w:color w:val="FFFFFF"/>
                <w:sz w:val="22"/>
                <w:szCs w:val="22"/>
              </w:rPr>
              <w:t xml:space="preserve"> </w:t>
            </w:r>
            <w:r w:rsidRPr="0020115E">
              <w:rPr>
                <w:rFonts w:ascii="Arial Narrow" w:hAnsi="Arial Narrow" w:cs="Arial"/>
                <w:bCs/>
                <w:color w:val="FFFFFF"/>
                <w:sz w:val="22"/>
                <w:szCs w:val="22"/>
              </w:rPr>
              <w:t>points)</w:t>
            </w:r>
          </w:p>
        </w:tc>
        <w:tc>
          <w:tcPr>
            <w:tcW w:w="2725" w:type="dxa"/>
            <w:shd w:val="clear" w:color="auto" w:fill="auto"/>
          </w:tcPr>
          <w:p w14:paraId="474628B2" w14:textId="77777777" w:rsidR="00956BC3" w:rsidRPr="0020115E" w:rsidRDefault="00E66B45" w:rsidP="008D39C8">
            <w:pPr>
              <w:spacing w:before="100" w:after="100"/>
              <w:rPr>
                <w:rFonts w:ascii="Arial Narrow" w:hAnsi="Arial Narrow" w:cs="Arial"/>
                <w:sz w:val="22"/>
              </w:rPr>
            </w:pPr>
            <w:r>
              <w:rPr>
                <w:rFonts w:ascii="Arial Narrow" w:hAnsi="Arial Narrow" w:cs="Arial"/>
                <w:bCs/>
                <w:sz w:val="22"/>
                <w:szCs w:val="22"/>
              </w:rPr>
              <w:t>0-3</w:t>
            </w:r>
            <w:r w:rsidR="00956BC3">
              <w:rPr>
                <w:rFonts w:ascii="Arial Narrow" w:hAnsi="Arial Narrow" w:cs="Arial"/>
                <w:bCs/>
                <w:sz w:val="22"/>
                <w:szCs w:val="22"/>
              </w:rPr>
              <w:t xml:space="preserve"> errors in APA format with at least one additional </w:t>
            </w:r>
            <w:r>
              <w:rPr>
                <w:rFonts w:ascii="Arial Narrow" w:hAnsi="Arial Narrow" w:cs="Arial"/>
                <w:bCs/>
                <w:sz w:val="22"/>
                <w:szCs w:val="22"/>
              </w:rPr>
              <w:t xml:space="preserve">recent </w:t>
            </w:r>
            <w:r w:rsidR="00956BC3">
              <w:rPr>
                <w:rFonts w:ascii="Arial Narrow" w:hAnsi="Arial Narrow" w:cs="Arial"/>
                <w:bCs/>
                <w:sz w:val="22"/>
                <w:szCs w:val="22"/>
              </w:rPr>
              <w:t>external professional resource. (</w:t>
            </w:r>
            <w:r w:rsidR="008D39C8">
              <w:rPr>
                <w:rFonts w:ascii="Arial Narrow" w:hAnsi="Arial Narrow" w:cs="Arial"/>
                <w:bCs/>
                <w:sz w:val="22"/>
                <w:szCs w:val="22"/>
              </w:rPr>
              <w:t>10</w:t>
            </w:r>
            <w:r w:rsidR="00956BC3">
              <w:rPr>
                <w:rFonts w:ascii="Arial Narrow" w:hAnsi="Arial Narrow" w:cs="Arial"/>
                <w:bCs/>
                <w:sz w:val="22"/>
                <w:szCs w:val="22"/>
              </w:rPr>
              <w:t xml:space="preserve"> points)</w:t>
            </w:r>
          </w:p>
        </w:tc>
        <w:tc>
          <w:tcPr>
            <w:tcW w:w="2865" w:type="dxa"/>
            <w:shd w:val="clear" w:color="auto" w:fill="auto"/>
          </w:tcPr>
          <w:p w14:paraId="69940450" w14:textId="77777777" w:rsidR="00956BC3" w:rsidRPr="0020115E" w:rsidRDefault="00786984" w:rsidP="008D39C8">
            <w:pPr>
              <w:spacing w:before="100" w:after="100"/>
              <w:rPr>
                <w:rFonts w:ascii="Arial Narrow" w:hAnsi="Arial Narrow" w:cs="Arial"/>
                <w:sz w:val="22"/>
                <w:szCs w:val="22"/>
              </w:rPr>
            </w:pPr>
            <w:r>
              <w:rPr>
                <w:rFonts w:ascii="Arial Narrow" w:hAnsi="Arial Narrow" w:cs="Arial"/>
                <w:bCs/>
                <w:sz w:val="22"/>
                <w:szCs w:val="22"/>
              </w:rPr>
              <w:t xml:space="preserve">Paper contains </w:t>
            </w:r>
            <w:r w:rsidR="00E66B45">
              <w:rPr>
                <w:rFonts w:ascii="Arial Narrow" w:hAnsi="Arial Narrow" w:cs="Arial"/>
                <w:bCs/>
                <w:sz w:val="22"/>
                <w:szCs w:val="22"/>
              </w:rPr>
              <w:t>(4-6</w:t>
            </w:r>
            <w:r w:rsidR="00956BC3">
              <w:rPr>
                <w:rFonts w:ascii="Arial Narrow" w:hAnsi="Arial Narrow" w:cs="Arial"/>
                <w:bCs/>
                <w:sz w:val="22"/>
                <w:szCs w:val="22"/>
              </w:rPr>
              <w:t xml:space="preserve">) </w:t>
            </w:r>
            <w:r>
              <w:rPr>
                <w:rFonts w:ascii="Arial Narrow" w:hAnsi="Arial Narrow" w:cs="Arial"/>
                <w:bCs/>
                <w:sz w:val="22"/>
                <w:szCs w:val="22"/>
              </w:rPr>
              <w:t xml:space="preserve">different APA errors </w:t>
            </w:r>
            <w:r w:rsidR="00956BC3">
              <w:rPr>
                <w:rFonts w:ascii="Arial Narrow" w:hAnsi="Arial Narrow" w:cs="Arial"/>
                <w:bCs/>
                <w:sz w:val="22"/>
                <w:szCs w:val="22"/>
              </w:rPr>
              <w:t>and</w:t>
            </w:r>
            <w:r w:rsidR="00956BC3" w:rsidRPr="0020115E">
              <w:rPr>
                <w:rFonts w:ascii="Arial Narrow" w:hAnsi="Arial Narrow" w:cs="Arial"/>
                <w:bCs/>
                <w:sz w:val="22"/>
                <w:szCs w:val="22"/>
              </w:rPr>
              <w:t xml:space="preserve"> at least one </w:t>
            </w:r>
            <w:r w:rsidR="00956BC3">
              <w:rPr>
                <w:rFonts w:ascii="Arial Narrow" w:hAnsi="Arial Narrow" w:cs="Arial"/>
                <w:bCs/>
                <w:sz w:val="22"/>
                <w:szCs w:val="22"/>
              </w:rPr>
              <w:t xml:space="preserve">additional </w:t>
            </w:r>
            <w:r w:rsidR="00E66B45">
              <w:rPr>
                <w:rFonts w:ascii="Arial Narrow" w:hAnsi="Arial Narrow" w:cs="Arial"/>
                <w:bCs/>
                <w:sz w:val="22"/>
                <w:szCs w:val="22"/>
              </w:rPr>
              <w:t xml:space="preserve">recent </w:t>
            </w:r>
            <w:r w:rsidR="00956BC3" w:rsidRPr="0020115E">
              <w:rPr>
                <w:rFonts w:ascii="Arial Narrow" w:hAnsi="Arial Narrow" w:cs="Arial"/>
                <w:bCs/>
                <w:sz w:val="22"/>
                <w:szCs w:val="22"/>
              </w:rPr>
              <w:t xml:space="preserve">external </w:t>
            </w:r>
            <w:r w:rsidR="00956BC3">
              <w:rPr>
                <w:rFonts w:ascii="Arial Narrow" w:hAnsi="Arial Narrow" w:cs="Arial"/>
                <w:bCs/>
                <w:sz w:val="22"/>
                <w:szCs w:val="22"/>
              </w:rPr>
              <w:t>professional re</w:t>
            </w:r>
            <w:r w:rsidR="00956BC3" w:rsidRPr="0020115E">
              <w:rPr>
                <w:rFonts w:ascii="Arial Narrow" w:hAnsi="Arial Narrow" w:cs="Arial"/>
                <w:bCs/>
                <w:sz w:val="22"/>
                <w:szCs w:val="22"/>
              </w:rPr>
              <w:t>source</w:t>
            </w:r>
            <w:r w:rsidR="00956BC3">
              <w:rPr>
                <w:rFonts w:ascii="Arial Narrow" w:hAnsi="Arial Narrow" w:cs="Arial"/>
                <w:bCs/>
                <w:sz w:val="22"/>
                <w:szCs w:val="22"/>
              </w:rPr>
              <w:t>.</w:t>
            </w:r>
            <w:r w:rsidR="00956BC3" w:rsidRPr="0020115E">
              <w:rPr>
                <w:rFonts w:ascii="Arial Narrow" w:hAnsi="Arial Narrow" w:cs="Arial"/>
                <w:bCs/>
                <w:sz w:val="22"/>
                <w:szCs w:val="22"/>
              </w:rPr>
              <w:t xml:space="preserve"> </w:t>
            </w:r>
            <w:r w:rsidR="00956BC3">
              <w:rPr>
                <w:rFonts w:ascii="Arial Narrow" w:hAnsi="Arial Narrow" w:cs="Arial"/>
                <w:bCs/>
                <w:sz w:val="22"/>
                <w:szCs w:val="22"/>
              </w:rPr>
              <w:t>(</w:t>
            </w:r>
            <w:r w:rsidR="008D39C8">
              <w:rPr>
                <w:rFonts w:ascii="Arial Narrow" w:hAnsi="Arial Narrow" w:cs="Arial"/>
                <w:bCs/>
                <w:sz w:val="22"/>
                <w:szCs w:val="22"/>
              </w:rPr>
              <w:t>5</w:t>
            </w:r>
            <w:r w:rsidR="00956BC3" w:rsidRPr="0020115E">
              <w:rPr>
                <w:rFonts w:ascii="Arial Narrow" w:hAnsi="Arial Narrow" w:cs="Arial"/>
                <w:bCs/>
                <w:sz w:val="22"/>
                <w:szCs w:val="22"/>
              </w:rPr>
              <w:t xml:space="preserve"> point</w:t>
            </w:r>
            <w:r w:rsidR="00956BC3">
              <w:rPr>
                <w:rFonts w:ascii="Arial Narrow" w:hAnsi="Arial Narrow" w:cs="Arial"/>
                <w:bCs/>
                <w:sz w:val="22"/>
                <w:szCs w:val="22"/>
              </w:rPr>
              <w:t>s</w:t>
            </w:r>
            <w:r w:rsidR="00956BC3" w:rsidRPr="0020115E">
              <w:rPr>
                <w:rFonts w:ascii="Arial Narrow" w:hAnsi="Arial Narrow" w:cs="Arial"/>
                <w:bCs/>
                <w:sz w:val="22"/>
                <w:szCs w:val="22"/>
              </w:rPr>
              <w:t>)</w:t>
            </w:r>
          </w:p>
        </w:tc>
        <w:tc>
          <w:tcPr>
            <w:tcW w:w="2555" w:type="dxa"/>
            <w:gridSpan w:val="2"/>
            <w:shd w:val="clear" w:color="auto" w:fill="auto"/>
          </w:tcPr>
          <w:p w14:paraId="6E764E1F" w14:textId="77777777" w:rsidR="00956BC3" w:rsidRPr="0020115E" w:rsidRDefault="00E66B45" w:rsidP="00956BC3">
            <w:pPr>
              <w:spacing w:before="100" w:after="100"/>
              <w:rPr>
                <w:rFonts w:ascii="Arial Narrow" w:hAnsi="Arial Narrow" w:cs="Arial"/>
                <w:sz w:val="22"/>
                <w:szCs w:val="22"/>
              </w:rPr>
            </w:pPr>
            <w:r>
              <w:rPr>
                <w:rFonts w:ascii="Arial Narrow" w:hAnsi="Arial Narrow" w:cs="Arial"/>
                <w:sz w:val="22"/>
                <w:szCs w:val="22"/>
              </w:rPr>
              <w:t>Greater than 6</w:t>
            </w:r>
            <w:r w:rsidR="00956BC3">
              <w:rPr>
                <w:rFonts w:ascii="Arial Narrow" w:hAnsi="Arial Narrow" w:cs="Arial"/>
                <w:sz w:val="22"/>
                <w:szCs w:val="22"/>
              </w:rPr>
              <w:t xml:space="preserve"> </w:t>
            </w:r>
            <w:r w:rsidR="00770F9C">
              <w:rPr>
                <w:rFonts w:ascii="Arial Narrow" w:hAnsi="Arial Narrow" w:cs="Arial"/>
                <w:sz w:val="22"/>
                <w:szCs w:val="22"/>
              </w:rPr>
              <w:t xml:space="preserve">different </w:t>
            </w:r>
            <w:r w:rsidR="00956BC3">
              <w:rPr>
                <w:rFonts w:ascii="Arial Narrow" w:hAnsi="Arial Narrow" w:cs="Arial"/>
                <w:sz w:val="22"/>
                <w:szCs w:val="22"/>
              </w:rPr>
              <w:t>APA errors and/or missing additional resource</w:t>
            </w:r>
            <w:r>
              <w:rPr>
                <w:rFonts w:ascii="Arial Narrow" w:hAnsi="Arial Narrow" w:cs="Arial"/>
                <w:sz w:val="22"/>
                <w:szCs w:val="22"/>
              </w:rPr>
              <w:t>, or resource is not recent and/or professional</w:t>
            </w:r>
            <w:r w:rsidR="00956BC3">
              <w:rPr>
                <w:rFonts w:ascii="Arial Narrow" w:hAnsi="Arial Narrow" w:cs="Arial"/>
                <w:sz w:val="22"/>
                <w:szCs w:val="22"/>
              </w:rPr>
              <w:t>.</w:t>
            </w:r>
            <w:r w:rsidR="00956BC3" w:rsidRPr="0020115E">
              <w:rPr>
                <w:rFonts w:ascii="Arial Narrow" w:hAnsi="Arial Narrow" w:cs="Arial"/>
                <w:sz w:val="22"/>
                <w:szCs w:val="22"/>
              </w:rPr>
              <w:t xml:space="preserve"> (0 points)</w:t>
            </w:r>
          </w:p>
          <w:p w14:paraId="4B9FEC07" w14:textId="77777777" w:rsidR="00956BC3" w:rsidRPr="0020115E" w:rsidRDefault="00956BC3" w:rsidP="00956BC3">
            <w:pPr>
              <w:spacing w:before="100" w:after="100"/>
              <w:rPr>
                <w:rFonts w:ascii="Arial Narrow" w:hAnsi="Arial Narrow" w:cs="Arial"/>
                <w:sz w:val="22"/>
                <w:szCs w:val="22"/>
              </w:rPr>
            </w:pPr>
          </w:p>
          <w:p w14:paraId="512EB09E" w14:textId="77777777" w:rsidR="00956BC3" w:rsidRPr="0020115E" w:rsidRDefault="00956BC3" w:rsidP="00BA5025">
            <w:pPr>
              <w:spacing w:before="100" w:after="100"/>
              <w:rPr>
                <w:rFonts w:ascii="Arial Narrow" w:hAnsi="Arial Narrow" w:cs="Arial"/>
                <w:sz w:val="22"/>
                <w:szCs w:val="22"/>
              </w:rPr>
            </w:pPr>
          </w:p>
        </w:tc>
      </w:tr>
      <w:tr w:rsidR="00FA437F" w:rsidRPr="0020115E" w14:paraId="1972EA78" w14:textId="77777777" w:rsidTr="00BA5025">
        <w:tc>
          <w:tcPr>
            <w:tcW w:w="2061" w:type="dxa"/>
            <w:shd w:val="clear" w:color="auto" w:fill="E87511"/>
          </w:tcPr>
          <w:p w14:paraId="3CF91629" w14:textId="77777777" w:rsidR="00FA437F" w:rsidRDefault="00FA437F" w:rsidP="00BA5025">
            <w:pPr>
              <w:tabs>
                <w:tab w:val="decimal" w:pos="-432"/>
                <w:tab w:val="left" w:pos="-216"/>
                <w:tab w:val="left" w:pos="144"/>
                <w:tab w:val="left" w:pos="504"/>
                <w:tab w:val="left" w:pos="3744"/>
                <w:tab w:val="left" w:pos="4752"/>
                <w:tab w:val="left" w:pos="5544"/>
                <w:tab w:val="left" w:pos="5904"/>
              </w:tabs>
              <w:spacing w:before="100" w:after="100"/>
              <w:rPr>
                <w:rFonts w:ascii="Arial Narrow" w:hAnsi="Arial Narrow" w:cs="Arial"/>
                <w:b/>
                <w:color w:val="FFFFFF"/>
                <w:sz w:val="22"/>
                <w:szCs w:val="22"/>
              </w:rPr>
            </w:pPr>
            <w:r>
              <w:rPr>
                <w:rFonts w:ascii="Arial Narrow" w:hAnsi="Arial Narrow" w:cs="Arial"/>
                <w:b/>
                <w:color w:val="FFFFFF"/>
                <w:sz w:val="22"/>
                <w:szCs w:val="22"/>
              </w:rPr>
              <w:t>Quotes</w:t>
            </w:r>
            <w:r w:rsidR="00AF1FFF">
              <w:rPr>
                <w:rFonts w:ascii="Arial Narrow" w:hAnsi="Arial Narrow" w:cs="Arial"/>
                <w:b/>
                <w:color w:val="FFFFFF"/>
                <w:sz w:val="22"/>
                <w:szCs w:val="22"/>
              </w:rPr>
              <w:t xml:space="preserve"> (3 allowed)</w:t>
            </w:r>
          </w:p>
          <w:p w14:paraId="7AB03C90" w14:textId="093AD2FE" w:rsidR="00C43740" w:rsidRDefault="00C43740" w:rsidP="00BA5025">
            <w:pPr>
              <w:tabs>
                <w:tab w:val="decimal" w:pos="-432"/>
                <w:tab w:val="left" w:pos="-216"/>
                <w:tab w:val="left" w:pos="144"/>
                <w:tab w:val="left" w:pos="504"/>
                <w:tab w:val="left" w:pos="3744"/>
                <w:tab w:val="left" w:pos="4752"/>
                <w:tab w:val="left" w:pos="5544"/>
                <w:tab w:val="left" w:pos="5904"/>
              </w:tabs>
              <w:spacing w:before="100" w:after="100"/>
              <w:rPr>
                <w:rFonts w:ascii="Arial Narrow" w:hAnsi="Arial Narrow" w:cs="Arial"/>
                <w:b/>
                <w:color w:val="FFFFFF"/>
                <w:sz w:val="22"/>
                <w:szCs w:val="22"/>
              </w:rPr>
            </w:pPr>
            <w:r>
              <w:rPr>
                <w:rFonts w:ascii="Arial Narrow" w:hAnsi="Arial Narrow" w:cs="Arial"/>
                <w:b/>
                <w:color w:val="FFFFFF"/>
                <w:sz w:val="22"/>
                <w:szCs w:val="22"/>
              </w:rPr>
              <w:t>See paragraph on scholarly writing in the instructions above.</w:t>
            </w:r>
          </w:p>
        </w:tc>
        <w:tc>
          <w:tcPr>
            <w:tcW w:w="2725" w:type="dxa"/>
            <w:shd w:val="clear" w:color="auto" w:fill="auto"/>
          </w:tcPr>
          <w:p w14:paraId="56105593" w14:textId="77777777" w:rsidR="00FA437F" w:rsidRDefault="00FA437F" w:rsidP="008D39C8">
            <w:pPr>
              <w:spacing w:before="100" w:after="100"/>
              <w:rPr>
                <w:rFonts w:ascii="Arial Narrow" w:hAnsi="Arial Narrow" w:cs="Arial"/>
                <w:bCs/>
                <w:sz w:val="22"/>
                <w:szCs w:val="22"/>
              </w:rPr>
            </w:pPr>
          </w:p>
        </w:tc>
        <w:tc>
          <w:tcPr>
            <w:tcW w:w="2865" w:type="dxa"/>
            <w:shd w:val="clear" w:color="auto" w:fill="auto"/>
          </w:tcPr>
          <w:p w14:paraId="4BAFCC95" w14:textId="77777777" w:rsidR="00FA437F" w:rsidRDefault="00FA437F" w:rsidP="008D39C8">
            <w:pPr>
              <w:spacing w:before="100" w:after="100"/>
              <w:rPr>
                <w:rFonts w:ascii="Arial Narrow" w:hAnsi="Arial Narrow" w:cs="Arial"/>
                <w:bCs/>
                <w:sz w:val="22"/>
                <w:szCs w:val="22"/>
              </w:rPr>
            </w:pPr>
          </w:p>
        </w:tc>
        <w:tc>
          <w:tcPr>
            <w:tcW w:w="2555" w:type="dxa"/>
            <w:gridSpan w:val="2"/>
            <w:shd w:val="clear" w:color="auto" w:fill="auto"/>
          </w:tcPr>
          <w:p w14:paraId="32484459" w14:textId="3C77D442" w:rsidR="00FA437F" w:rsidRDefault="00FA437F" w:rsidP="00956BC3">
            <w:pPr>
              <w:spacing w:before="100" w:after="100"/>
              <w:rPr>
                <w:rFonts w:ascii="Arial Narrow" w:hAnsi="Arial Narrow" w:cs="Arial"/>
                <w:sz w:val="22"/>
                <w:szCs w:val="22"/>
              </w:rPr>
            </w:pPr>
            <w:r>
              <w:rPr>
                <w:rFonts w:ascii="Arial Narrow" w:hAnsi="Arial Narrow" w:cs="Arial"/>
                <w:sz w:val="22"/>
                <w:szCs w:val="22"/>
              </w:rPr>
              <w:t>-2 points for ea</w:t>
            </w:r>
            <w:r w:rsidR="00AF1FFF">
              <w:rPr>
                <w:rFonts w:ascii="Arial Narrow" w:hAnsi="Arial Narrow" w:cs="Arial"/>
                <w:sz w:val="22"/>
                <w:szCs w:val="22"/>
              </w:rPr>
              <w:t>ch additional quote</w:t>
            </w:r>
          </w:p>
        </w:tc>
      </w:tr>
    </w:tbl>
    <w:p w14:paraId="3C5C7E0A" w14:textId="77777777" w:rsidR="00F96D7D" w:rsidRDefault="00F96D7D" w:rsidP="00F96D7D">
      <w:pPr>
        <w:spacing w:after="200"/>
        <w:rPr>
          <w:rFonts w:ascii="Arial" w:hAnsi="Arial"/>
          <w:sz w:val="22"/>
        </w:rPr>
      </w:pPr>
    </w:p>
    <w:p w14:paraId="435C26D1" w14:textId="77777777" w:rsidR="00F96D7D" w:rsidRPr="00741130" w:rsidRDefault="00F96D7D" w:rsidP="00F96D7D">
      <w:pPr>
        <w:pStyle w:val="ACEHeadline2"/>
        <w:spacing w:after="200"/>
        <w:rPr>
          <w:b w:val="0"/>
          <w:iCs/>
          <w:color w:val="auto"/>
          <w:sz w:val="22"/>
        </w:rPr>
      </w:pPr>
    </w:p>
    <w:p w14:paraId="4149E9F5" w14:textId="77777777" w:rsidR="008531A8" w:rsidRDefault="008531A8" w:rsidP="00F96D7D">
      <w:pPr>
        <w:pStyle w:val="ACEHeadline2"/>
        <w:spacing w:after="100"/>
        <w:rPr>
          <w:rFonts w:cs="Arial"/>
        </w:rPr>
      </w:pPr>
    </w:p>
    <w:p w14:paraId="7D35DA11" w14:textId="77777777" w:rsidR="00DD7D41" w:rsidRDefault="00DD7D41" w:rsidP="008531A8">
      <w:pPr>
        <w:pStyle w:val="ACEHeadline2"/>
        <w:spacing w:after="100"/>
        <w:rPr>
          <w:color w:val="0051BA"/>
          <w:sz w:val="24"/>
        </w:rPr>
      </w:pPr>
    </w:p>
    <w:p w14:paraId="15FBB5B0" w14:textId="77777777" w:rsidR="00DD7D41" w:rsidRDefault="00DD7D41" w:rsidP="008531A8">
      <w:pPr>
        <w:pStyle w:val="ACEHeadline2"/>
        <w:spacing w:after="100"/>
        <w:rPr>
          <w:color w:val="0051BA"/>
          <w:sz w:val="24"/>
        </w:rPr>
      </w:pPr>
    </w:p>
    <w:p w14:paraId="7475EFFC" w14:textId="77777777" w:rsidR="00DD7D41" w:rsidRDefault="00DD7D41" w:rsidP="008531A8">
      <w:pPr>
        <w:pStyle w:val="ACEHeadline2"/>
        <w:spacing w:after="100"/>
        <w:rPr>
          <w:color w:val="0051BA"/>
          <w:sz w:val="24"/>
        </w:rPr>
      </w:pPr>
    </w:p>
    <w:p w14:paraId="6B848896" w14:textId="77777777" w:rsidR="00DD7D41" w:rsidRDefault="00DD7D41" w:rsidP="008531A8">
      <w:pPr>
        <w:pStyle w:val="ACEHeadline2"/>
        <w:spacing w:after="100"/>
        <w:rPr>
          <w:color w:val="0051BA"/>
          <w:sz w:val="24"/>
        </w:rPr>
      </w:pPr>
    </w:p>
    <w:p w14:paraId="5678CE03" w14:textId="77777777" w:rsidR="00DD7D41" w:rsidRDefault="00DD7D41" w:rsidP="008531A8">
      <w:pPr>
        <w:pStyle w:val="ACEHeadline2"/>
        <w:spacing w:after="100"/>
        <w:rPr>
          <w:color w:val="0051BA"/>
          <w:sz w:val="24"/>
        </w:rPr>
      </w:pPr>
    </w:p>
    <w:p w14:paraId="73843C1A" w14:textId="77777777" w:rsidR="00DD7D41" w:rsidRDefault="00DD7D41" w:rsidP="008531A8">
      <w:pPr>
        <w:pStyle w:val="ACEHeadline2"/>
        <w:spacing w:after="100"/>
        <w:rPr>
          <w:color w:val="0051BA"/>
          <w:sz w:val="24"/>
        </w:rPr>
      </w:pPr>
    </w:p>
    <w:p w14:paraId="3302AAAE" w14:textId="77777777" w:rsidR="00DD7D41" w:rsidRDefault="00DD7D41" w:rsidP="008531A8">
      <w:pPr>
        <w:pStyle w:val="ACEHeadline2"/>
        <w:spacing w:after="100"/>
        <w:rPr>
          <w:color w:val="0051BA"/>
          <w:sz w:val="24"/>
        </w:rPr>
      </w:pPr>
    </w:p>
    <w:p w14:paraId="085AAB28" w14:textId="77777777" w:rsidR="00DD7D41" w:rsidRDefault="00DD7D41" w:rsidP="008531A8">
      <w:pPr>
        <w:pStyle w:val="ACEHeadline2"/>
        <w:spacing w:after="100"/>
        <w:rPr>
          <w:color w:val="0051BA"/>
          <w:sz w:val="24"/>
        </w:rPr>
      </w:pPr>
    </w:p>
    <w:p w14:paraId="1964DE1F" w14:textId="77777777" w:rsidR="00DD7D41" w:rsidRDefault="00DD7D41" w:rsidP="008531A8">
      <w:pPr>
        <w:pStyle w:val="ACEHeadline2"/>
        <w:spacing w:after="100"/>
        <w:rPr>
          <w:color w:val="0051BA"/>
          <w:sz w:val="24"/>
        </w:rPr>
      </w:pPr>
    </w:p>
    <w:p w14:paraId="4DAA14C4" w14:textId="77777777" w:rsidR="00DD7D41" w:rsidRDefault="00DD7D41" w:rsidP="008531A8">
      <w:pPr>
        <w:pStyle w:val="ACEHeadline2"/>
        <w:spacing w:after="100"/>
        <w:rPr>
          <w:color w:val="0051BA"/>
          <w:sz w:val="24"/>
        </w:rPr>
      </w:pPr>
    </w:p>
    <w:p w14:paraId="10EB8450" w14:textId="77777777" w:rsidR="00DD7D41" w:rsidRDefault="00DD7D41" w:rsidP="008531A8">
      <w:pPr>
        <w:pStyle w:val="ACEHeadline2"/>
        <w:spacing w:after="100"/>
        <w:rPr>
          <w:color w:val="0051BA"/>
          <w:sz w:val="24"/>
        </w:rPr>
      </w:pPr>
    </w:p>
    <w:p w14:paraId="363FB420" w14:textId="77777777" w:rsidR="00DD7D41" w:rsidRDefault="00DD7D41" w:rsidP="008531A8">
      <w:pPr>
        <w:pStyle w:val="ACEHeadline2"/>
        <w:spacing w:after="100"/>
        <w:rPr>
          <w:color w:val="0051BA"/>
          <w:sz w:val="24"/>
        </w:rPr>
      </w:pPr>
    </w:p>
    <w:p w14:paraId="44EDF8E8" w14:textId="77777777" w:rsidR="00DD7D41" w:rsidRDefault="00DD7D41" w:rsidP="008531A8">
      <w:pPr>
        <w:pStyle w:val="ACEHeadline2"/>
        <w:spacing w:after="100"/>
        <w:rPr>
          <w:color w:val="0051BA"/>
          <w:sz w:val="24"/>
        </w:rPr>
      </w:pPr>
    </w:p>
    <w:p w14:paraId="7872A87B" w14:textId="77777777" w:rsidR="00DD7D41" w:rsidRDefault="00DD7D41" w:rsidP="008531A8">
      <w:pPr>
        <w:pStyle w:val="ACEHeadline2"/>
        <w:spacing w:after="100"/>
        <w:rPr>
          <w:color w:val="0051BA"/>
          <w:sz w:val="24"/>
        </w:rPr>
      </w:pPr>
    </w:p>
    <w:p w14:paraId="61B66C78" w14:textId="77777777" w:rsidR="00DD7D41" w:rsidRDefault="00DD7D41" w:rsidP="008531A8">
      <w:pPr>
        <w:pStyle w:val="ACEHeadline2"/>
        <w:spacing w:after="100"/>
        <w:rPr>
          <w:color w:val="0051BA"/>
          <w:sz w:val="24"/>
        </w:rPr>
      </w:pPr>
    </w:p>
    <w:p w14:paraId="2E6C261D" w14:textId="77777777" w:rsidR="00DD7D41" w:rsidRDefault="00DD7D41" w:rsidP="008531A8">
      <w:pPr>
        <w:pStyle w:val="ACEHeadline2"/>
        <w:spacing w:after="100"/>
        <w:rPr>
          <w:color w:val="0051BA"/>
          <w:sz w:val="24"/>
        </w:rPr>
      </w:pPr>
    </w:p>
    <w:p w14:paraId="05FEFD4E" w14:textId="77777777" w:rsidR="00DD7D41" w:rsidRDefault="00DD7D41" w:rsidP="008531A8">
      <w:pPr>
        <w:pStyle w:val="ACEHeadline2"/>
        <w:spacing w:after="100"/>
        <w:rPr>
          <w:color w:val="0051BA"/>
          <w:sz w:val="24"/>
        </w:rPr>
      </w:pPr>
    </w:p>
    <w:p w14:paraId="224859DA" w14:textId="77777777" w:rsidR="008531A8" w:rsidRDefault="008531A8" w:rsidP="008531A8">
      <w:pPr>
        <w:pStyle w:val="ACEHeadline2"/>
        <w:spacing w:after="100"/>
        <w:rPr>
          <w:color w:val="0051BA"/>
          <w:sz w:val="24"/>
        </w:rPr>
      </w:pPr>
      <w:r>
        <w:rPr>
          <w:color w:val="0051BA"/>
          <w:sz w:val="24"/>
        </w:rPr>
        <w:lastRenderedPageBreak/>
        <w:t>Book Review Criteria</w:t>
      </w:r>
      <w:r w:rsidRPr="00741130">
        <w:rPr>
          <w:color w:val="0051BA"/>
          <w:sz w:val="24"/>
        </w:rPr>
        <w:t xml:space="preserve"> </w:t>
      </w:r>
    </w:p>
    <w:p w14:paraId="4CABC2BB" w14:textId="77777777" w:rsidR="008531A8" w:rsidRPr="00A34273" w:rsidRDefault="008531A8" w:rsidP="008531A8">
      <w:pPr>
        <w:pStyle w:val="ACEHeadline2"/>
        <w:numPr>
          <w:ilvl w:val="0"/>
          <w:numId w:val="12"/>
        </w:numPr>
        <w:tabs>
          <w:tab w:val="clear" w:pos="1440"/>
          <w:tab w:val="num" w:pos="360"/>
        </w:tabs>
        <w:spacing w:after="100"/>
        <w:ind w:left="374" w:right="108" w:hanging="187"/>
        <w:rPr>
          <w:b w:val="0"/>
          <w:noProof/>
          <w:color w:val="auto"/>
          <w:sz w:val="22"/>
        </w:rPr>
      </w:pPr>
      <w:r w:rsidRPr="00A34273">
        <w:rPr>
          <w:b w:val="0"/>
          <w:noProof/>
          <w:color w:val="auto"/>
          <w:sz w:val="22"/>
        </w:rPr>
        <w:t>Arrange your assignment in the following sequence with these required sections and subheadings</w:t>
      </w:r>
      <w:r>
        <w:rPr>
          <w:b w:val="0"/>
          <w:noProof/>
          <w:color w:val="auto"/>
          <w:sz w:val="22"/>
        </w:rPr>
        <w:t xml:space="preserve"> </w:t>
      </w:r>
      <w:r w:rsidRPr="00A34273">
        <w:rPr>
          <w:b w:val="0"/>
          <w:noProof/>
          <w:color w:val="auto"/>
          <w:sz w:val="22"/>
        </w:rPr>
        <w:t>and the content points noted.</w:t>
      </w:r>
    </w:p>
    <w:p w14:paraId="745A6529" w14:textId="77777777" w:rsidR="008531A8" w:rsidRDefault="008531A8" w:rsidP="008531A8">
      <w:pPr>
        <w:pStyle w:val="ACEHeadline2"/>
        <w:numPr>
          <w:ilvl w:val="0"/>
          <w:numId w:val="12"/>
        </w:numPr>
        <w:tabs>
          <w:tab w:val="clear" w:pos="1440"/>
          <w:tab w:val="num" w:pos="360"/>
        </w:tabs>
        <w:spacing w:after="100"/>
        <w:ind w:left="374" w:right="108" w:hanging="187"/>
        <w:rPr>
          <w:b w:val="0"/>
          <w:noProof/>
          <w:color w:val="auto"/>
          <w:sz w:val="22"/>
        </w:rPr>
      </w:pPr>
      <w:r w:rsidRPr="00A34273">
        <w:rPr>
          <w:b w:val="0"/>
          <w:noProof/>
          <w:color w:val="auto"/>
          <w:sz w:val="22"/>
        </w:rPr>
        <w:t>Open a new Word document, and save it to your Desktop with the filename, “</w:t>
      </w:r>
      <w:r w:rsidRPr="00A34273">
        <w:rPr>
          <w:b w:val="0"/>
          <w:i/>
          <w:iCs/>
          <w:noProof/>
          <w:color w:val="auto"/>
          <w:sz w:val="22"/>
        </w:rPr>
        <w:t>yourname_</w:t>
      </w:r>
      <w:r>
        <w:rPr>
          <w:b w:val="0"/>
          <w:i/>
          <w:iCs/>
          <w:noProof/>
          <w:color w:val="auto"/>
          <w:sz w:val="22"/>
        </w:rPr>
        <w:t>Book_Review</w:t>
      </w:r>
      <w:r w:rsidRPr="00A34273">
        <w:rPr>
          <w:b w:val="0"/>
          <w:noProof/>
          <w:color w:val="auto"/>
          <w:sz w:val="22"/>
        </w:rPr>
        <w:t>,” inserting your name in place of “</w:t>
      </w:r>
      <w:r w:rsidRPr="00A34273">
        <w:rPr>
          <w:b w:val="0"/>
          <w:i/>
          <w:iCs/>
          <w:noProof/>
          <w:color w:val="auto"/>
          <w:sz w:val="22"/>
        </w:rPr>
        <w:t>yourname</w:t>
      </w:r>
      <w:r>
        <w:rPr>
          <w:b w:val="0"/>
          <w:i/>
          <w:iCs/>
          <w:noProof/>
          <w:color w:val="auto"/>
          <w:sz w:val="22"/>
        </w:rPr>
        <w:t>.</w:t>
      </w:r>
      <w:r w:rsidRPr="00A34273">
        <w:rPr>
          <w:b w:val="0"/>
          <w:noProof/>
          <w:color w:val="auto"/>
          <w:sz w:val="22"/>
        </w:rPr>
        <w:t xml:space="preserve">” </w:t>
      </w:r>
    </w:p>
    <w:p w14:paraId="4AE7BEF2" w14:textId="38A57AC2" w:rsidR="008531A8" w:rsidRPr="00A34273" w:rsidRDefault="008531A8" w:rsidP="008531A8">
      <w:pPr>
        <w:pStyle w:val="ACEHeadline2"/>
        <w:numPr>
          <w:ilvl w:val="0"/>
          <w:numId w:val="12"/>
        </w:numPr>
        <w:tabs>
          <w:tab w:val="clear" w:pos="1440"/>
          <w:tab w:val="num" w:pos="360"/>
        </w:tabs>
        <w:spacing w:after="100"/>
        <w:ind w:left="374" w:right="108" w:hanging="187"/>
        <w:rPr>
          <w:b w:val="0"/>
          <w:noProof/>
          <w:color w:val="auto"/>
          <w:sz w:val="22"/>
        </w:rPr>
      </w:pPr>
      <w:r w:rsidRPr="00A34273">
        <w:rPr>
          <w:b w:val="0"/>
          <w:noProof/>
          <w:color w:val="auto"/>
          <w:sz w:val="22"/>
        </w:rPr>
        <w:t xml:space="preserve">Begin your paper by setting the margins, font, and </w:t>
      </w:r>
      <w:r>
        <w:rPr>
          <w:b w:val="0"/>
          <w:noProof/>
          <w:color w:val="auto"/>
          <w:sz w:val="22"/>
        </w:rPr>
        <w:t>h</w:t>
      </w:r>
      <w:r w:rsidR="00F7663B">
        <w:rPr>
          <w:b w:val="0"/>
          <w:noProof/>
          <w:color w:val="auto"/>
          <w:sz w:val="22"/>
        </w:rPr>
        <w:t>eader</w:t>
      </w:r>
      <w:r w:rsidR="000B2BB4">
        <w:rPr>
          <w:b w:val="0"/>
          <w:noProof/>
          <w:color w:val="auto"/>
          <w:sz w:val="22"/>
        </w:rPr>
        <w:t xml:space="preserve"> according to APA format</w:t>
      </w:r>
      <w:r w:rsidR="00F7663B">
        <w:rPr>
          <w:b w:val="0"/>
          <w:noProof/>
          <w:color w:val="auto"/>
          <w:sz w:val="22"/>
        </w:rPr>
        <w:t xml:space="preserve">. </w:t>
      </w:r>
    </w:p>
    <w:p w14:paraId="379516DE" w14:textId="77777777" w:rsidR="008531A8" w:rsidRPr="005E3351" w:rsidRDefault="008531A8" w:rsidP="008531A8">
      <w:pPr>
        <w:pStyle w:val="ACEHeadline2"/>
        <w:numPr>
          <w:ilvl w:val="0"/>
          <w:numId w:val="12"/>
        </w:numPr>
        <w:tabs>
          <w:tab w:val="clear" w:pos="1440"/>
          <w:tab w:val="num" w:pos="360"/>
        </w:tabs>
        <w:spacing w:after="200"/>
        <w:ind w:left="374" w:right="108" w:hanging="187"/>
        <w:rPr>
          <w:b w:val="0"/>
          <w:noProof/>
          <w:color w:val="auto"/>
          <w:sz w:val="22"/>
        </w:rPr>
      </w:pPr>
      <w:r w:rsidRPr="005E3351">
        <w:rPr>
          <w:b w:val="0"/>
          <w:noProof/>
          <w:color w:val="auto"/>
          <w:sz w:val="22"/>
        </w:rPr>
        <w:t>Click “Save” often to keep from accidentally losing your work.</w:t>
      </w:r>
    </w:p>
    <w:p w14:paraId="6D9B0B07" w14:textId="77777777" w:rsidR="005E3351" w:rsidRPr="005E3351" w:rsidRDefault="005E3351" w:rsidP="005E3351">
      <w:pPr>
        <w:pStyle w:val="ACEHeadline2"/>
        <w:tabs>
          <w:tab w:val="num" w:pos="360"/>
        </w:tabs>
        <w:spacing w:after="200"/>
        <w:ind w:right="108"/>
        <w:rPr>
          <w:b w:val="0"/>
          <w:noProof/>
          <w:color w:val="FF0000"/>
          <w:szCs w:val="28"/>
          <w:highlight w:val="yellow"/>
        </w:rPr>
      </w:pPr>
    </w:p>
    <w:tbl>
      <w:tblP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5220"/>
        <w:gridCol w:w="2599"/>
      </w:tblGrid>
      <w:tr w:rsidR="008531A8" w:rsidRPr="004710A9" w14:paraId="3CD2D392" w14:textId="77777777" w:rsidTr="00B73C91">
        <w:tc>
          <w:tcPr>
            <w:tcW w:w="9547" w:type="dxa"/>
            <w:gridSpan w:val="3"/>
            <w:shd w:val="clear" w:color="auto" w:fill="0056B5"/>
          </w:tcPr>
          <w:p w14:paraId="7002F736" w14:textId="77777777" w:rsidR="008531A8" w:rsidRPr="004710A9" w:rsidRDefault="008531A8" w:rsidP="00B73C91">
            <w:pPr>
              <w:tabs>
                <w:tab w:val="decimal" w:pos="-432"/>
                <w:tab w:val="left" w:pos="-216"/>
                <w:tab w:val="left" w:pos="144"/>
                <w:tab w:val="left" w:pos="504"/>
                <w:tab w:val="left" w:pos="3744"/>
                <w:tab w:val="left" w:pos="4752"/>
                <w:tab w:val="left" w:pos="5544"/>
                <w:tab w:val="left" w:pos="5904"/>
              </w:tabs>
              <w:spacing w:before="100" w:after="100"/>
              <w:rPr>
                <w:rFonts w:ascii="Arial Narrow" w:hAnsi="Arial Narrow" w:cs="Arial"/>
                <w:b/>
                <w:color w:val="FFFFFF"/>
                <w:sz w:val="22"/>
                <w:szCs w:val="22"/>
              </w:rPr>
            </w:pPr>
            <w:r>
              <w:rPr>
                <w:rFonts w:ascii="Arial Narrow" w:hAnsi="Arial Narrow" w:cs="Arial"/>
                <w:b/>
                <w:color w:val="FFFFFF"/>
                <w:sz w:val="22"/>
                <w:szCs w:val="22"/>
              </w:rPr>
              <w:t>Content Criteria</w:t>
            </w:r>
          </w:p>
        </w:tc>
      </w:tr>
      <w:tr w:rsidR="008531A8" w:rsidRPr="00A34273" w14:paraId="76B9ADB8" w14:textId="77777777" w:rsidTr="00B73C91">
        <w:tc>
          <w:tcPr>
            <w:tcW w:w="1728" w:type="dxa"/>
          </w:tcPr>
          <w:p w14:paraId="7F0B52BD" w14:textId="77777777" w:rsidR="008531A8" w:rsidRDefault="008531A8" w:rsidP="00B73C91">
            <w:pPr>
              <w:tabs>
                <w:tab w:val="decimal" w:pos="-432"/>
                <w:tab w:val="left" w:pos="-216"/>
                <w:tab w:val="left" w:pos="144"/>
                <w:tab w:val="left" w:pos="504"/>
                <w:tab w:val="left" w:pos="3744"/>
                <w:tab w:val="left" w:pos="4752"/>
                <w:tab w:val="left" w:pos="5544"/>
                <w:tab w:val="left" w:pos="5904"/>
              </w:tabs>
              <w:spacing w:before="100" w:after="100"/>
              <w:rPr>
                <w:rFonts w:ascii="Arial Narrow" w:hAnsi="Arial Narrow" w:cs="Arial"/>
                <w:b/>
                <w:sz w:val="22"/>
                <w:szCs w:val="22"/>
              </w:rPr>
            </w:pPr>
            <w:r>
              <w:rPr>
                <w:rFonts w:ascii="Arial Narrow" w:hAnsi="Arial Narrow" w:cs="Arial"/>
                <w:b/>
                <w:sz w:val="22"/>
                <w:szCs w:val="22"/>
              </w:rPr>
              <w:t>Introduction</w:t>
            </w:r>
          </w:p>
        </w:tc>
        <w:tc>
          <w:tcPr>
            <w:tcW w:w="5220" w:type="dxa"/>
          </w:tcPr>
          <w:p w14:paraId="70722088" w14:textId="77777777" w:rsidR="008531A8" w:rsidRPr="00D32373" w:rsidRDefault="008531A8" w:rsidP="00B73C91">
            <w:pPr>
              <w:pStyle w:val="CommentText"/>
              <w:rPr>
                <w:rFonts w:ascii="Arial Narrow" w:hAnsi="Arial Narrow" w:cs="Arial"/>
                <w:noProof/>
                <w:sz w:val="22"/>
                <w:szCs w:val="22"/>
              </w:rPr>
            </w:pPr>
            <w:r w:rsidRPr="00D32373">
              <w:rPr>
                <w:rFonts w:ascii="Arial Narrow" w:hAnsi="Arial Narrow" w:cs="Arial"/>
                <w:noProof/>
                <w:sz w:val="22"/>
                <w:szCs w:val="22"/>
              </w:rPr>
              <w:t>Write a short paragraph that introduces your paper to the reader. This usually includes mention of all of the content/topics that will be written about within the body of the paper.</w:t>
            </w:r>
            <w:r w:rsidR="0097368F">
              <w:rPr>
                <w:rFonts w:ascii="Arial Narrow" w:hAnsi="Arial Narrow" w:cs="Arial"/>
                <w:noProof/>
                <w:sz w:val="22"/>
                <w:szCs w:val="22"/>
              </w:rPr>
              <w:t xml:space="preserve"> For example, “</w:t>
            </w:r>
            <w:r w:rsidR="009A3411">
              <w:rPr>
                <w:rFonts w:ascii="Arial Narrow" w:hAnsi="Arial Narrow" w:cs="Arial"/>
                <w:noProof/>
                <w:sz w:val="22"/>
                <w:szCs w:val="22"/>
              </w:rPr>
              <w:t>F</w:t>
            </w:r>
            <w:r w:rsidR="0097368F">
              <w:rPr>
                <w:rFonts w:ascii="Arial Narrow" w:hAnsi="Arial Narrow" w:cs="Arial"/>
                <w:noProof/>
                <w:sz w:val="22"/>
                <w:szCs w:val="22"/>
              </w:rPr>
              <w:t>irst I will explain why I chose….”.</w:t>
            </w:r>
          </w:p>
        </w:tc>
        <w:tc>
          <w:tcPr>
            <w:tcW w:w="2599" w:type="dxa"/>
          </w:tcPr>
          <w:p w14:paraId="6556F59E" w14:textId="0228D1FA" w:rsidR="008531A8" w:rsidRPr="00D32373" w:rsidRDefault="008531A8" w:rsidP="00B73C91">
            <w:pPr>
              <w:tabs>
                <w:tab w:val="decimal" w:pos="-432"/>
                <w:tab w:val="left" w:pos="-216"/>
                <w:tab w:val="left" w:pos="144"/>
                <w:tab w:val="left" w:pos="504"/>
                <w:tab w:val="left" w:pos="3744"/>
                <w:tab w:val="left" w:pos="4752"/>
                <w:tab w:val="left" w:pos="5544"/>
                <w:tab w:val="left" w:pos="5904"/>
              </w:tabs>
              <w:spacing w:before="100" w:after="100"/>
              <w:rPr>
                <w:rFonts w:ascii="Arial Narrow" w:hAnsi="Arial Narrow" w:cs="Arial"/>
                <w:bCs/>
                <w:sz w:val="22"/>
                <w:szCs w:val="22"/>
              </w:rPr>
            </w:pPr>
            <w:r w:rsidRPr="00D32373">
              <w:rPr>
                <w:rFonts w:ascii="Arial Narrow" w:hAnsi="Arial Narrow" w:cs="Arial"/>
                <w:bCs/>
                <w:sz w:val="22"/>
                <w:szCs w:val="22"/>
              </w:rPr>
              <w:t xml:space="preserve">Insert </w:t>
            </w:r>
            <w:r w:rsidR="00CB1CCA">
              <w:rPr>
                <w:rFonts w:ascii="Arial Narrow" w:hAnsi="Arial Narrow" w:cs="Arial"/>
                <w:bCs/>
                <w:sz w:val="22"/>
                <w:szCs w:val="22"/>
              </w:rPr>
              <w:t>Title of Paper at the top of the page</w:t>
            </w:r>
            <w:r w:rsidRPr="00D32373">
              <w:rPr>
                <w:rFonts w:ascii="Arial Narrow" w:hAnsi="Arial Narrow" w:cs="Arial"/>
                <w:bCs/>
                <w:sz w:val="22"/>
                <w:szCs w:val="22"/>
              </w:rPr>
              <w:t>, centered,</w:t>
            </w:r>
            <w:r w:rsidRPr="00D32373">
              <w:rPr>
                <w:rFonts w:ascii="Arial Narrow" w:hAnsi="Arial Narrow" w:cs="Arial"/>
                <w:bCs/>
                <w:i/>
                <w:sz w:val="22"/>
                <w:szCs w:val="22"/>
              </w:rPr>
              <w:t xml:space="preserve"> </w:t>
            </w:r>
            <w:r w:rsidRPr="00D32373">
              <w:rPr>
                <w:rFonts w:ascii="Arial Narrow" w:hAnsi="Arial Narrow" w:cs="Arial"/>
                <w:bCs/>
                <w:sz w:val="22"/>
                <w:szCs w:val="22"/>
              </w:rPr>
              <w:t>bolded</w:t>
            </w:r>
            <w:r w:rsidR="00CB1CCA">
              <w:rPr>
                <w:rFonts w:ascii="Arial Narrow" w:hAnsi="Arial Narrow" w:cs="Arial"/>
                <w:bCs/>
                <w:sz w:val="22"/>
                <w:szCs w:val="22"/>
              </w:rPr>
              <w:t>,</w:t>
            </w:r>
            <w:r w:rsidRPr="00D32373">
              <w:rPr>
                <w:rFonts w:ascii="Arial Narrow" w:hAnsi="Arial Narrow" w:cs="Arial"/>
                <w:bCs/>
                <w:sz w:val="22"/>
                <w:szCs w:val="22"/>
              </w:rPr>
              <w:t xml:space="preserve"> and </w:t>
            </w:r>
            <w:r w:rsidR="00CB1CCA">
              <w:rPr>
                <w:rFonts w:ascii="Arial Narrow" w:hAnsi="Arial Narrow" w:cs="Arial"/>
                <w:bCs/>
                <w:sz w:val="22"/>
                <w:szCs w:val="22"/>
              </w:rPr>
              <w:t xml:space="preserve">in </w:t>
            </w:r>
            <w:r w:rsidRPr="00D32373">
              <w:rPr>
                <w:rFonts w:ascii="Arial Narrow" w:hAnsi="Arial Narrow" w:cs="Arial"/>
                <w:bCs/>
                <w:sz w:val="22"/>
                <w:szCs w:val="22"/>
              </w:rPr>
              <w:t>Title case.</w:t>
            </w:r>
          </w:p>
          <w:p w14:paraId="5419A41C" w14:textId="77777777" w:rsidR="008531A8" w:rsidRPr="00D32373" w:rsidRDefault="008531A8" w:rsidP="00B73C91">
            <w:pPr>
              <w:tabs>
                <w:tab w:val="decimal" w:pos="-432"/>
                <w:tab w:val="left" w:pos="-216"/>
                <w:tab w:val="left" w:pos="144"/>
                <w:tab w:val="left" w:pos="504"/>
                <w:tab w:val="left" w:pos="3744"/>
                <w:tab w:val="left" w:pos="4752"/>
                <w:tab w:val="left" w:pos="5544"/>
                <w:tab w:val="left" w:pos="5904"/>
              </w:tabs>
              <w:spacing w:before="100" w:after="100"/>
              <w:rPr>
                <w:rFonts w:ascii="Arial Narrow" w:hAnsi="Arial Narrow" w:cs="Arial"/>
                <w:bCs/>
                <w:sz w:val="22"/>
                <w:szCs w:val="22"/>
              </w:rPr>
            </w:pPr>
            <w:r w:rsidRPr="00D32373">
              <w:rPr>
                <w:rFonts w:ascii="Arial Narrow" w:hAnsi="Arial Narrow" w:cs="Arial"/>
                <w:bCs/>
                <w:sz w:val="22"/>
                <w:szCs w:val="22"/>
              </w:rPr>
              <w:t>Then start paragraph.</w:t>
            </w:r>
          </w:p>
        </w:tc>
      </w:tr>
      <w:tr w:rsidR="008531A8" w:rsidRPr="00A34273" w14:paraId="1DFB4C2D" w14:textId="77777777" w:rsidTr="00B73C91">
        <w:tc>
          <w:tcPr>
            <w:tcW w:w="1728" w:type="dxa"/>
          </w:tcPr>
          <w:p w14:paraId="4C4A6D18" w14:textId="77777777" w:rsidR="008531A8" w:rsidRPr="00A34273" w:rsidRDefault="008531A8" w:rsidP="00B73C91">
            <w:pPr>
              <w:tabs>
                <w:tab w:val="decimal" w:pos="-432"/>
                <w:tab w:val="left" w:pos="-216"/>
                <w:tab w:val="left" w:pos="144"/>
                <w:tab w:val="left" w:pos="504"/>
                <w:tab w:val="left" w:pos="3744"/>
                <w:tab w:val="left" w:pos="4752"/>
                <w:tab w:val="left" w:pos="5544"/>
                <w:tab w:val="left" w:pos="5904"/>
              </w:tabs>
              <w:spacing w:before="100" w:after="100"/>
              <w:rPr>
                <w:rFonts w:ascii="Arial Narrow" w:hAnsi="Arial Narrow" w:cs="Arial"/>
                <w:b/>
                <w:sz w:val="22"/>
                <w:szCs w:val="22"/>
              </w:rPr>
            </w:pPr>
            <w:r>
              <w:rPr>
                <w:rFonts w:ascii="Arial Narrow" w:hAnsi="Arial Narrow" w:cs="Arial"/>
                <w:b/>
                <w:sz w:val="22"/>
                <w:szCs w:val="22"/>
              </w:rPr>
              <w:t>Part I: Book</w:t>
            </w:r>
          </w:p>
          <w:p w14:paraId="5E48184B" w14:textId="77777777" w:rsidR="008531A8" w:rsidRPr="00A34273" w:rsidRDefault="008531A8" w:rsidP="00B73C91">
            <w:pPr>
              <w:tabs>
                <w:tab w:val="decimal" w:pos="-432"/>
                <w:tab w:val="left" w:pos="-216"/>
                <w:tab w:val="left" w:pos="144"/>
                <w:tab w:val="left" w:pos="504"/>
                <w:tab w:val="left" w:pos="3744"/>
                <w:tab w:val="left" w:pos="4752"/>
                <w:tab w:val="left" w:pos="5544"/>
                <w:tab w:val="left" w:pos="5904"/>
              </w:tabs>
              <w:spacing w:before="100" w:after="100"/>
              <w:rPr>
                <w:rFonts w:ascii="Arial Narrow" w:hAnsi="Arial Narrow" w:cs="Arial"/>
                <w:bCs/>
                <w:sz w:val="22"/>
                <w:szCs w:val="22"/>
              </w:rPr>
            </w:pPr>
          </w:p>
        </w:tc>
        <w:tc>
          <w:tcPr>
            <w:tcW w:w="5220" w:type="dxa"/>
          </w:tcPr>
          <w:p w14:paraId="0ED8E8A4" w14:textId="4B92FBCE" w:rsidR="008531A8" w:rsidRPr="00D32373" w:rsidRDefault="008531A8" w:rsidP="00B73C91">
            <w:pPr>
              <w:spacing w:before="100" w:after="100"/>
              <w:rPr>
                <w:rFonts w:ascii="Arial Narrow" w:hAnsi="Arial Narrow" w:cs="Arial"/>
                <w:noProof/>
                <w:sz w:val="22"/>
                <w:szCs w:val="22"/>
              </w:rPr>
            </w:pPr>
            <w:r w:rsidRPr="00D32373">
              <w:rPr>
                <w:rFonts w:ascii="Arial Narrow" w:hAnsi="Arial Narrow" w:cs="Arial"/>
                <w:noProof/>
                <w:sz w:val="22"/>
                <w:szCs w:val="22"/>
              </w:rPr>
              <w:t>State which book you chose, and discuss why you chose it. Include specific references to book title, description, authors</w:t>
            </w:r>
            <w:r w:rsidR="000B2BB4">
              <w:rPr>
                <w:rFonts w:ascii="Arial Narrow" w:hAnsi="Arial Narrow" w:cs="Arial"/>
                <w:noProof/>
                <w:sz w:val="22"/>
                <w:szCs w:val="22"/>
              </w:rPr>
              <w:t>(s)</w:t>
            </w:r>
            <w:r w:rsidRPr="00D32373">
              <w:rPr>
                <w:rFonts w:ascii="Arial Narrow" w:hAnsi="Arial Narrow" w:cs="Arial"/>
                <w:noProof/>
                <w:sz w:val="22"/>
                <w:szCs w:val="22"/>
              </w:rPr>
              <w:t>, or particular experiences of yours that prompted you to select the book.</w:t>
            </w:r>
          </w:p>
        </w:tc>
        <w:tc>
          <w:tcPr>
            <w:tcW w:w="2599" w:type="dxa"/>
          </w:tcPr>
          <w:p w14:paraId="32618491" w14:textId="27159604" w:rsidR="008531A8" w:rsidRPr="00D32373" w:rsidRDefault="008531A8" w:rsidP="00B73C91">
            <w:pPr>
              <w:tabs>
                <w:tab w:val="decimal" w:pos="-432"/>
                <w:tab w:val="left" w:pos="-216"/>
                <w:tab w:val="left" w:pos="144"/>
                <w:tab w:val="left" w:pos="504"/>
                <w:tab w:val="left" w:pos="3744"/>
                <w:tab w:val="left" w:pos="4752"/>
                <w:tab w:val="left" w:pos="5544"/>
                <w:tab w:val="left" w:pos="5904"/>
              </w:tabs>
              <w:spacing w:before="100" w:after="100"/>
              <w:rPr>
                <w:rFonts w:ascii="Arial Narrow" w:hAnsi="Arial Narrow" w:cs="Arial"/>
                <w:bCs/>
                <w:sz w:val="22"/>
                <w:szCs w:val="22"/>
              </w:rPr>
            </w:pPr>
            <w:r w:rsidRPr="00D32373">
              <w:rPr>
                <w:rFonts w:ascii="Arial Narrow" w:hAnsi="Arial Narrow" w:cs="Arial"/>
                <w:bCs/>
                <w:sz w:val="22"/>
                <w:szCs w:val="22"/>
              </w:rPr>
              <w:t>Insert heading title, centered, bolded</w:t>
            </w:r>
            <w:r w:rsidR="00CB1CCA">
              <w:rPr>
                <w:rFonts w:ascii="Arial Narrow" w:hAnsi="Arial Narrow" w:cs="Arial"/>
                <w:bCs/>
                <w:sz w:val="22"/>
                <w:szCs w:val="22"/>
              </w:rPr>
              <w:t>,</w:t>
            </w:r>
            <w:r w:rsidRPr="00D32373">
              <w:rPr>
                <w:rFonts w:ascii="Arial Narrow" w:hAnsi="Arial Narrow" w:cs="Arial"/>
                <w:bCs/>
                <w:sz w:val="22"/>
                <w:szCs w:val="22"/>
              </w:rPr>
              <w:t xml:space="preserve"> and </w:t>
            </w:r>
            <w:r w:rsidR="00CB1CCA">
              <w:rPr>
                <w:rFonts w:ascii="Arial Narrow" w:hAnsi="Arial Narrow" w:cs="Arial"/>
                <w:bCs/>
                <w:sz w:val="22"/>
                <w:szCs w:val="22"/>
              </w:rPr>
              <w:t xml:space="preserve">in </w:t>
            </w:r>
            <w:r w:rsidRPr="00D32373">
              <w:rPr>
                <w:rFonts w:ascii="Arial Narrow" w:hAnsi="Arial Narrow" w:cs="Arial"/>
                <w:bCs/>
                <w:sz w:val="22"/>
                <w:szCs w:val="22"/>
              </w:rPr>
              <w:t>Title Case.</w:t>
            </w:r>
          </w:p>
          <w:p w14:paraId="62276FDD" w14:textId="77777777" w:rsidR="008531A8" w:rsidRPr="00D32373" w:rsidRDefault="008531A8" w:rsidP="00D32373">
            <w:pPr>
              <w:tabs>
                <w:tab w:val="decimal" w:pos="-432"/>
                <w:tab w:val="left" w:pos="-216"/>
                <w:tab w:val="left" w:pos="144"/>
                <w:tab w:val="left" w:pos="504"/>
                <w:tab w:val="left" w:pos="3744"/>
                <w:tab w:val="left" w:pos="4752"/>
                <w:tab w:val="left" w:pos="5544"/>
                <w:tab w:val="left" w:pos="5904"/>
              </w:tabs>
              <w:spacing w:before="100" w:after="100"/>
              <w:rPr>
                <w:rFonts w:ascii="Arial Narrow" w:hAnsi="Arial Narrow" w:cs="Arial"/>
                <w:bCs/>
                <w:sz w:val="22"/>
                <w:szCs w:val="22"/>
              </w:rPr>
            </w:pPr>
            <w:r w:rsidRPr="00D32373">
              <w:rPr>
                <w:rFonts w:ascii="Arial Narrow" w:hAnsi="Arial Narrow" w:cs="Arial"/>
                <w:bCs/>
                <w:sz w:val="22"/>
                <w:szCs w:val="22"/>
              </w:rPr>
              <w:t xml:space="preserve">Then start paragraph.  </w:t>
            </w:r>
          </w:p>
        </w:tc>
      </w:tr>
      <w:tr w:rsidR="008531A8" w:rsidRPr="00A34273" w14:paraId="2697ABF5" w14:textId="77777777" w:rsidTr="00B73C91">
        <w:tc>
          <w:tcPr>
            <w:tcW w:w="1728" w:type="dxa"/>
          </w:tcPr>
          <w:p w14:paraId="4CA61A7C" w14:textId="77777777" w:rsidR="008531A8" w:rsidRPr="00A34273" w:rsidRDefault="008531A8" w:rsidP="00B73C91">
            <w:pPr>
              <w:tabs>
                <w:tab w:val="decimal" w:pos="-432"/>
                <w:tab w:val="left" w:pos="-216"/>
                <w:tab w:val="left" w:pos="144"/>
                <w:tab w:val="left" w:pos="504"/>
                <w:tab w:val="left" w:pos="3744"/>
                <w:tab w:val="left" w:pos="4752"/>
                <w:tab w:val="left" w:pos="5544"/>
                <w:tab w:val="left" w:pos="5904"/>
              </w:tabs>
              <w:spacing w:before="100" w:after="100"/>
              <w:rPr>
                <w:rFonts w:ascii="Arial Narrow" w:hAnsi="Arial Narrow" w:cs="Arial"/>
                <w:b/>
                <w:sz w:val="22"/>
                <w:szCs w:val="22"/>
              </w:rPr>
            </w:pPr>
            <w:r w:rsidRPr="00A34273">
              <w:rPr>
                <w:rFonts w:ascii="Arial Narrow" w:hAnsi="Arial Narrow" w:cs="Arial"/>
                <w:b/>
                <w:sz w:val="22"/>
                <w:szCs w:val="22"/>
              </w:rPr>
              <w:t xml:space="preserve">Part </w:t>
            </w:r>
            <w:r>
              <w:rPr>
                <w:rFonts w:ascii="Arial Narrow" w:hAnsi="Arial Narrow" w:cs="Arial"/>
                <w:b/>
                <w:sz w:val="22"/>
                <w:szCs w:val="22"/>
              </w:rPr>
              <w:t>II: Two Topics of Interest</w:t>
            </w:r>
          </w:p>
          <w:p w14:paraId="1B52F378" w14:textId="77777777" w:rsidR="008531A8" w:rsidRPr="00A34273" w:rsidRDefault="008531A8" w:rsidP="00B73C91">
            <w:pPr>
              <w:tabs>
                <w:tab w:val="decimal" w:pos="-432"/>
                <w:tab w:val="left" w:pos="-216"/>
                <w:tab w:val="left" w:pos="144"/>
                <w:tab w:val="left" w:pos="504"/>
                <w:tab w:val="left" w:pos="3744"/>
                <w:tab w:val="left" w:pos="4752"/>
                <w:tab w:val="left" w:pos="5544"/>
                <w:tab w:val="left" w:pos="5904"/>
              </w:tabs>
              <w:spacing w:before="100" w:after="100"/>
              <w:rPr>
                <w:rFonts w:ascii="Arial Narrow" w:hAnsi="Arial Narrow" w:cs="Arial"/>
                <w:bCs/>
                <w:sz w:val="22"/>
                <w:szCs w:val="22"/>
              </w:rPr>
            </w:pPr>
          </w:p>
        </w:tc>
        <w:tc>
          <w:tcPr>
            <w:tcW w:w="5220" w:type="dxa"/>
          </w:tcPr>
          <w:p w14:paraId="58531610" w14:textId="60D2E487" w:rsidR="008531A8" w:rsidRPr="00D32373" w:rsidRDefault="008531A8" w:rsidP="005E3351">
            <w:pPr>
              <w:spacing w:before="100" w:after="100"/>
              <w:rPr>
                <w:rFonts w:ascii="Arial Narrow" w:hAnsi="Arial Narrow" w:cs="Arial"/>
                <w:noProof/>
                <w:sz w:val="22"/>
                <w:szCs w:val="22"/>
              </w:rPr>
            </w:pPr>
            <w:r w:rsidRPr="00D32373">
              <w:rPr>
                <w:rFonts w:ascii="Arial Narrow" w:hAnsi="Arial Narrow" w:cs="Arial"/>
                <w:noProof/>
                <w:sz w:val="22"/>
              </w:rPr>
              <w:t>Write two separate paragraphs describing topics or pieces of information</w:t>
            </w:r>
            <w:r w:rsidR="005E3351" w:rsidRPr="00D32373">
              <w:rPr>
                <w:rFonts w:ascii="Arial Narrow" w:hAnsi="Arial Narrow" w:cs="Arial"/>
                <w:noProof/>
                <w:sz w:val="22"/>
              </w:rPr>
              <w:t xml:space="preserve"> from the book itself </w:t>
            </w:r>
            <w:r w:rsidRPr="00D32373">
              <w:rPr>
                <w:rFonts w:ascii="Arial Narrow" w:hAnsi="Arial Narrow" w:cs="Arial"/>
                <w:noProof/>
                <w:sz w:val="22"/>
              </w:rPr>
              <w:t>that made the greatest</w:t>
            </w:r>
            <w:r w:rsidR="005E3351" w:rsidRPr="00D32373">
              <w:rPr>
                <w:rFonts w:ascii="Arial Narrow" w:hAnsi="Arial Narrow" w:cs="Arial"/>
                <w:noProof/>
                <w:sz w:val="22"/>
              </w:rPr>
              <w:t xml:space="preserve"> impression on you. Discuss </w:t>
            </w:r>
            <w:r w:rsidR="005E3351" w:rsidRPr="0097368F">
              <w:rPr>
                <w:rFonts w:ascii="Arial Narrow" w:hAnsi="Arial Narrow" w:cs="Arial"/>
                <w:b/>
                <w:noProof/>
                <w:sz w:val="22"/>
              </w:rPr>
              <w:t>why</w:t>
            </w:r>
            <w:r w:rsidR="005E3351" w:rsidRPr="00D32373">
              <w:rPr>
                <w:rFonts w:ascii="Arial Narrow" w:hAnsi="Arial Narrow" w:cs="Arial"/>
                <w:noProof/>
                <w:sz w:val="22"/>
              </w:rPr>
              <w:t xml:space="preserve"> the topic impacted you </w:t>
            </w:r>
            <w:r w:rsidR="005E3351" w:rsidRPr="0097368F">
              <w:rPr>
                <w:rFonts w:ascii="Arial Narrow" w:hAnsi="Arial Narrow" w:cs="Arial"/>
                <w:b/>
                <w:noProof/>
                <w:sz w:val="22"/>
              </w:rPr>
              <w:t>giving an example of student impact for each of the topics</w:t>
            </w:r>
            <w:r w:rsidR="005E3351" w:rsidRPr="00D32373">
              <w:rPr>
                <w:rFonts w:ascii="Arial Narrow" w:hAnsi="Arial Narrow" w:cs="Arial"/>
                <w:noProof/>
                <w:sz w:val="22"/>
              </w:rPr>
              <w:t>.</w:t>
            </w:r>
          </w:p>
        </w:tc>
        <w:tc>
          <w:tcPr>
            <w:tcW w:w="2599" w:type="dxa"/>
          </w:tcPr>
          <w:p w14:paraId="01E828FC" w14:textId="77777777" w:rsidR="00CB1CCA" w:rsidRDefault="00CB1CCA" w:rsidP="00B73C91">
            <w:pPr>
              <w:tabs>
                <w:tab w:val="decimal" w:pos="-432"/>
                <w:tab w:val="left" w:pos="-216"/>
                <w:tab w:val="left" w:pos="144"/>
                <w:tab w:val="left" w:pos="504"/>
                <w:tab w:val="left" w:pos="3744"/>
                <w:tab w:val="left" w:pos="4752"/>
                <w:tab w:val="left" w:pos="5544"/>
                <w:tab w:val="left" w:pos="5904"/>
              </w:tabs>
              <w:spacing w:before="100" w:after="100"/>
              <w:rPr>
                <w:rFonts w:ascii="Arial Narrow" w:hAnsi="Arial Narrow" w:cs="Arial"/>
                <w:bCs/>
                <w:sz w:val="22"/>
                <w:szCs w:val="22"/>
              </w:rPr>
            </w:pPr>
            <w:r w:rsidRPr="00D32373">
              <w:rPr>
                <w:rFonts w:ascii="Arial Narrow" w:hAnsi="Arial Narrow" w:cs="Arial"/>
                <w:bCs/>
                <w:sz w:val="22"/>
                <w:szCs w:val="22"/>
              </w:rPr>
              <w:t>Insert heading title, centered, bolded</w:t>
            </w:r>
            <w:r>
              <w:rPr>
                <w:rFonts w:ascii="Arial Narrow" w:hAnsi="Arial Narrow" w:cs="Arial"/>
                <w:bCs/>
                <w:sz w:val="22"/>
                <w:szCs w:val="22"/>
              </w:rPr>
              <w:t>,</w:t>
            </w:r>
            <w:r w:rsidRPr="00D32373">
              <w:rPr>
                <w:rFonts w:ascii="Arial Narrow" w:hAnsi="Arial Narrow" w:cs="Arial"/>
                <w:bCs/>
                <w:sz w:val="22"/>
                <w:szCs w:val="22"/>
              </w:rPr>
              <w:t xml:space="preserve"> and </w:t>
            </w:r>
            <w:r>
              <w:rPr>
                <w:rFonts w:ascii="Arial Narrow" w:hAnsi="Arial Narrow" w:cs="Arial"/>
                <w:bCs/>
                <w:sz w:val="22"/>
                <w:szCs w:val="22"/>
              </w:rPr>
              <w:t xml:space="preserve">in </w:t>
            </w:r>
            <w:r w:rsidRPr="00D32373">
              <w:rPr>
                <w:rFonts w:ascii="Arial Narrow" w:hAnsi="Arial Narrow" w:cs="Arial"/>
                <w:bCs/>
                <w:sz w:val="22"/>
                <w:szCs w:val="22"/>
              </w:rPr>
              <w:t>Title Case.</w:t>
            </w:r>
          </w:p>
          <w:p w14:paraId="4F83AA52" w14:textId="648949FC" w:rsidR="008531A8" w:rsidRPr="00D32373" w:rsidRDefault="008531A8" w:rsidP="00B73C91">
            <w:pPr>
              <w:tabs>
                <w:tab w:val="decimal" w:pos="-432"/>
                <w:tab w:val="left" w:pos="-216"/>
                <w:tab w:val="left" w:pos="144"/>
                <w:tab w:val="left" w:pos="504"/>
                <w:tab w:val="left" w:pos="3744"/>
                <w:tab w:val="left" w:pos="4752"/>
                <w:tab w:val="left" w:pos="5544"/>
                <w:tab w:val="left" w:pos="5904"/>
              </w:tabs>
              <w:spacing w:before="100" w:after="100"/>
              <w:rPr>
                <w:rFonts w:ascii="Arial Narrow" w:hAnsi="Arial Narrow" w:cs="Arial"/>
                <w:bCs/>
                <w:sz w:val="22"/>
                <w:szCs w:val="22"/>
              </w:rPr>
            </w:pPr>
            <w:r w:rsidRPr="00D32373">
              <w:rPr>
                <w:rFonts w:ascii="Arial Narrow" w:hAnsi="Arial Narrow" w:cs="Arial"/>
                <w:bCs/>
                <w:sz w:val="22"/>
                <w:szCs w:val="22"/>
              </w:rPr>
              <w:t xml:space="preserve">Then start paragraphs.  </w:t>
            </w:r>
          </w:p>
          <w:p w14:paraId="0929E089" w14:textId="77777777" w:rsidR="008531A8" w:rsidRPr="00D32373" w:rsidRDefault="008531A8" w:rsidP="00B73C91">
            <w:pPr>
              <w:tabs>
                <w:tab w:val="decimal" w:pos="-432"/>
                <w:tab w:val="left" w:pos="-216"/>
                <w:tab w:val="left" w:pos="144"/>
                <w:tab w:val="left" w:pos="504"/>
                <w:tab w:val="left" w:pos="3744"/>
                <w:tab w:val="left" w:pos="4752"/>
                <w:tab w:val="left" w:pos="5544"/>
                <w:tab w:val="left" w:pos="5904"/>
              </w:tabs>
              <w:spacing w:before="100" w:after="100"/>
              <w:rPr>
                <w:rFonts w:ascii="Arial Narrow" w:hAnsi="Arial Narrow" w:cs="Arial"/>
                <w:b/>
                <w:sz w:val="22"/>
                <w:szCs w:val="22"/>
              </w:rPr>
            </w:pPr>
          </w:p>
        </w:tc>
      </w:tr>
      <w:tr w:rsidR="008531A8" w:rsidRPr="00A34273" w14:paraId="3192C3D8" w14:textId="77777777" w:rsidTr="00B73C91">
        <w:tc>
          <w:tcPr>
            <w:tcW w:w="1728" w:type="dxa"/>
          </w:tcPr>
          <w:p w14:paraId="23AC94B9" w14:textId="77777777" w:rsidR="008531A8" w:rsidRPr="00A34273" w:rsidRDefault="008531A8" w:rsidP="00B73C91">
            <w:pPr>
              <w:tabs>
                <w:tab w:val="decimal" w:pos="-432"/>
                <w:tab w:val="left" w:pos="-216"/>
                <w:tab w:val="left" w:pos="144"/>
                <w:tab w:val="left" w:pos="504"/>
                <w:tab w:val="left" w:pos="3744"/>
                <w:tab w:val="left" w:pos="4752"/>
                <w:tab w:val="left" w:pos="5544"/>
                <w:tab w:val="left" w:pos="5904"/>
              </w:tabs>
              <w:spacing w:before="100" w:after="100"/>
              <w:rPr>
                <w:rFonts w:ascii="Arial Narrow" w:hAnsi="Arial Narrow" w:cs="Arial"/>
                <w:b/>
                <w:sz w:val="22"/>
                <w:szCs w:val="22"/>
              </w:rPr>
            </w:pPr>
            <w:r w:rsidRPr="00A34273">
              <w:rPr>
                <w:rFonts w:ascii="Arial Narrow" w:hAnsi="Arial Narrow" w:cs="Arial"/>
                <w:b/>
                <w:sz w:val="22"/>
                <w:szCs w:val="22"/>
              </w:rPr>
              <w:t xml:space="preserve">Part </w:t>
            </w:r>
            <w:r>
              <w:rPr>
                <w:rFonts w:ascii="Arial Narrow" w:hAnsi="Arial Narrow" w:cs="Arial"/>
                <w:b/>
                <w:sz w:val="22"/>
                <w:szCs w:val="22"/>
              </w:rPr>
              <w:t>III</w:t>
            </w:r>
            <w:r w:rsidRPr="00A34273">
              <w:rPr>
                <w:rFonts w:ascii="Arial Narrow" w:hAnsi="Arial Narrow" w:cs="Arial"/>
                <w:b/>
                <w:sz w:val="22"/>
                <w:szCs w:val="22"/>
              </w:rPr>
              <w:t xml:space="preserve">: </w:t>
            </w:r>
            <w:r>
              <w:rPr>
                <w:rFonts w:ascii="Arial Narrow" w:hAnsi="Arial Narrow" w:cs="Arial"/>
                <w:b/>
                <w:sz w:val="22"/>
                <w:szCs w:val="22"/>
              </w:rPr>
              <w:t>Corroboration / Contradiction</w:t>
            </w:r>
          </w:p>
          <w:p w14:paraId="2ED231F5" w14:textId="77777777" w:rsidR="008531A8" w:rsidRPr="00A34273" w:rsidRDefault="008531A8" w:rsidP="00B73C91">
            <w:pPr>
              <w:tabs>
                <w:tab w:val="decimal" w:pos="-432"/>
                <w:tab w:val="left" w:pos="-216"/>
                <w:tab w:val="left" w:pos="144"/>
                <w:tab w:val="left" w:pos="504"/>
                <w:tab w:val="left" w:pos="3744"/>
                <w:tab w:val="left" w:pos="4752"/>
                <w:tab w:val="left" w:pos="5544"/>
                <w:tab w:val="left" w:pos="5904"/>
              </w:tabs>
              <w:spacing w:before="100" w:after="100"/>
              <w:rPr>
                <w:rFonts w:ascii="Arial Narrow" w:hAnsi="Arial Narrow" w:cs="Arial"/>
                <w:bCs/>
                <w:sz w:val="22"/>
                <w:szCs w:val="22"/>
              </w:rPr>
            </w:pPr>
          </w:p>
        </w:tc>
        <w:tc>
          <w:tcPr>
            <w:tcW w:w="5220" w:type="dxa"/>
          </w:tcPr>
          <w:p w14:paraId="50D3590C" w14:textId="77777777" w:rsidR="008531A8" w:rsidRPr="00D32373" w:rsidRDefault="008531A8" w:rsidP="005E3351">
            <w:pPr>
              <w:spacing w:before="100" w:after="100"/>
              <w:rPr>
                <w:rFonts w:ascii="Arial Narrow" w:hAnsi="Arial Narrow" w:cs="Arial"/>
                <w:noProof/>
                <w:sz w:val="22"/>
                <w:szCs w:val="22"/>
              </w:rPr>
            </w:pPr>
            <w:r w:rsidRPr="00D32373">
              <w:rPr>
                <w:rFonts w:ascii="Arial Narrow" w:hAnsi="Arial Narrow" w:cs="Arial"/>
                <w:sz w:val="22"/>
              </w:rPr>
              <w:t xml:space="preserve">Provide </w:t>
            </w:r>
            <w:r w:rsidR="005E3351" w:rsidRPr="00D32373">
              <w:rPr>
                <w:rFonts w:ascii="Arial Narrow" w:hAnsi="Arial Narrow" w:cs="Arial"/>
                <w:sz w:val="22"/>
              </w:rPr>
              <w:t xml:space="preserve">at least </w:t>
            </w:r>
            <w:r w:rsidR="005E3351" w:rsidRPr="0097368F">
              <w:rPr>
                <w:rFonts w:ascii="Arial Narrow" w:hAnsi="Arial Narrow" w:cs="Arial"/>
                <w:b/>
                <w:sz w:val="22"/>
              </w:rPr>
              <w:t xml:space="preserve">two </w:t>
            </w:r>
            <w:r w:rsidRPr="0097368F">
              <w:rPr>
                <w:rFonts w:ascii="Arial Narrow" w:hAnsi="Arial Narrow" w:cs="Arial"/>
                <w:b/>
                <w:sz w:val="22"/>
              </w:rPr>
              <w:t>examples</w:t>
            </w:r>
            <w:r w:rsidRPr="00D32373">
              <w:rPr>
                <w:rFonts w:ascii="Arial Narrow" w:hAnsi="Arial Narrow" w:cs="Arial"/>
                <w:sz w:val="22"/>
              </w:rPr>
              <w:t xml:space="preserve"> from an external source that either corroborate</w:t>
            </w:r>
            <w:r w:rsidR="005E3351" w:rsidRPr="00D32373">
              <w:rPr>
                <w:rFonts w:ascii="Arial Narrow" w:hAnsi="Arial Narrow" w:cs="Arial"/>
                <w:sz w:val="22"/>
              </w:rPr>
              <w:t>s</w:t>
            </w:r>
            <w:r w:rsidRPr="00D32373">
              <w:rPr>
                <w:rFonts w:ascii="Arial Narrow" w:hAnsi="Arial Narrow" w:cs="Arial"/>
                <w:sz w:val="22"/>
              </w:rPr>
              <w:t xml:space="preserve"> or contradict</w:t>
            </w:r>
            <w:r w:rsidR="005E3351" w:rsidRPr="00D32373">
              <w:rPr>
                <w:rFonts w:ascii="Arial Narrow" w:hAnsi="Arial Narrow" w:cs="Arial"/>
                <w:sz w:val="22"/>
              </w:rPr>
              <w:t>s</w:t>
            </w:r>
            <w:r w:rsidRPr="00D32373">
              <w:rPr>
                <w:rFonts w:ascii="Arial Narrow" w:hAnsi="Arial Narrow" w:cs="Arial"/>
                <w:sz w:val="22"/>
              </w:rPr>
              <w:t xml:space="preserve"> the information or stance taken by the author of the book on </w:t>
            </w:r>
            <w:r w:rsidR="005E3351" w:rsidRPr="00D32373">
              <w:rPr>
                <w:rFonts w:ascii="Arial Narrow" w:hAnsi="Arial Narrow" w:cs="Arial"/>
                <w:sz w:val="22"/>
              </w:rPr>
              <w:t>your</w:t>
            </w:r>
            <w:r w:rsidRPr="00D32373">
              <w:rPr>
                <w:rFonts w:ascii="Arial Narrow" w:hAnsi="Arial Narrow" w:cs="Arial"/>
                <w:sz w:val="22"/>
              </w:rPr>
              <w:t xml:space="preserve"> topics of interest.</w:t>
            </w:r>
            <w:r w:rsidR="005E3351" w:rsidRPr="00D32373">
              <w:rPr>
                <w:rFonts w:ascii="Arial Narrow" w:hAnsi="Arial Narrow" w:cs="Arial"/>
                <w:sz w:val="22"/>
              </w:rPr>
              <w:t xml:space="preserve"> </w:t>
            </w:r>
            <w:r w:rsidR="005E3351" w:rsidRPr="0097368F">
              <w:rPr>
                <w:rFonts w:ascii="Arial Narrow" w:hAnsi="Arial Narrow" w:cs="Arial"/>
                <w:b/>
                <w:sz w:val="22"/>
              </w:rPr>
              <w:t>Be specific and relate the information from the external source to the book itself</w:t>
            </w:r>
            <w:r w:rsidR="005E3351" w:rsidRPr="00D32373">
              <w:rPr>
                <w:rFonts w:ascii="Arial Narrow" w:hAnsi="Arial Narrow" w:cs="Arial"/>
                <w:sz w:val="22"/>
              </w:rPr>
              <w:t>.</w:t>
            </w:r>
          </w:p>
        </w:tc>
        <w:tc>
          <w:tcPr>
            <w:tcW w:w="2599" w:type="dxa"/>
          </w:tcPr>
          <w:p w14:paraId="358C09FC" w14:textId="77777777" w:rsidR="00CB1CCA" w:rsidRPr="00D32373" w:rsidRDefault="00CB1CCA" w:rsidP="00CB1CCA">
            <w:pPr>
              <w:tabs>
                <w:tab w:val="decimal" w:pos="-432"/>
                <w:tab w:val="left" w:pos="-216"/>
                <w:tab w:val="left" w:pos="144"/>
                <w:tab w:val="left" w:pos="504"/>
                <w:tab w:val="left" w:pos="3744"/>
                <w:tab w:val="left" w:pos="4752"/>
                <w:tab w:val="left" w:pos="5544"/>
                <w:tab w:val="left" w:pos="5904"/>
              </w:tabs>
              <w:spacing w:before="100" w:after="100"/>
              <w:rPr>
                <w:rFonts w:ascii="Arial Narrow" w:hAnsi="Arial Narrow" w:cs="Arial"/>
                <w:bCs/>
                <w:sz w:val="22"/>
                <w:szCs w:val="22"/>
              </w:rPr>
            </w:pPr>
            <w:r w:rsidRPr="00D32373">
              <w:rPr>
                <w:rFonts w:ascii="Arial Narrow" w:hAnsi="Arial Narrow" w:cs="Arial"/>
                <w:bCs/>
                <w:sz w:val="22"/>
                <w:szCs w:val="22"/>
              </w:rPr>
              <w:t>Insert heading title, centered, bolded</w:t>
            </w:r>
            <w:r>
              <w:rPr>
                <w:rFonts w:ascii="Arial Narrow" w:hAnsi="Arial Narrow" w:cs="Arial"/>
                <w:bCs/>
                <w:sz w:val="22"/>
                <w:szCs w:val="22"/>
              </w:rPr>
              <w:t>,</w:t>
            </w:r>
            <w:r w:rsidRPr="00D32373">
              <w:rPr>
                <w:rFonts w:ascii="Arial Narrow" w:hAnsi="Arial Narrow" w:cs="Arial"/>
                <w:bCs/>
                <w:sz w:val="22"/>
                <w:szCs w:val="22"/>
              </w:rPr>
              <w:t xml:space="preserve"> and </w:t>
            </w:r>
            <w:r>
              <w:rPr>
                <w:rFonts w:ascii="Arial Narrow" w:hAnsi="Arial Narrow" w:cs="Arial"/>
                <w:bCs/>
                <w:sz w:val="22"/>
                <w:szCs w:val="22"/>
              </w:rPr>
              <w:t xml:space="preserve">in </w:t>
            </w:r>
            <w:r w:rsidRPr="00D32373">
              <w:rPr>
                <w:rFonts w:ascii="Arial Narrow" w:hAnsi="Arial Narrow" w:cs="Arial"/>
                <w:bCs/>
                <w:sz w:val="22"/>
                <w:szCs w:val="22"/>
              </w:rPr>
              <w:t>Title Case.</w:t>
            </w:r>
          </w:p>
          <w:p w14:paraId="029F3A78" w14:textId="77777777" w:rsidR="008531A8" w:rsidRPr="00D32373" w:rsidRDefault="008531A8" w:rsidP="00B73C91">
            <w:pPr>
              <w:tabs>
                <w:tab w:val="decimal" w:pos="-432"/>
                <w:tab w:val="left" w:pos="-216"/>
                <w:tab w:val="left" w:pos="144"/>
                <w:tab w:val="left" w:pos="504"/>
                <w:tab w:val="left" w:pos="3744"/>
                <w:tab w:val="left" w:pos="4752"/>
                <w:tab w:val="left" w:pos="5544"/>
                <w:tab w:val="left" w:pos="5904"/>
              </w:tabs>
              <w:spacing w:before="100" w:after="100"/>
              <w:rPr>
                <w:rFonts w:ascii="Arial Narrow" w:hAnsi="Arial Narrow" w:cs="Arial"/>
                <w:bCs/>
                <w:sz w:val="22"/>
                <w:szCs w:val="22"/>
              </w:rPr>
            </w:pPr>
            <w:r w:rsidRPr="00D32373">
              <w:rPr>
                <w:rFonts w:ascii="Arial Narrow" w:hAnsi="Arial Narrow" w:cs="Arial"/>
                <w:bCs/>
                <w:sz w:val="22"/>
                <w:szCs w:val="22"/>
              </w:rPr>
              <w:t xml:space="preserve">Then start paragraphs.  </w:t>
            </w:r>
          </w:p>
        </w:tc>
      </w:tr>
      <w:tr w:rsidR="008531A8" w:rsidRPr="00A34273" w14:paraId="23456EDF" w14:textId="77777777" w:rsidTr="00B73C91">
        <w:tc>
          <w:tcPr>
            <w:tcW w:w="1728" w:type="dxa"/>
          </w:tcPr>
          <w:p w14:paraId="666FFC6D" w14:textId="77777777" w:rsidR="008531A8" w:rsidRPr="00A34273" w:rsidRDefault="008531A8" w:rsidP="00B73C91">
            <w:pPr>
              <w:tabs>
                <w:tab w:val="decimal" w:pos="-432"/>
                <w:tab w:val="left" w:pos="-216"/>
                <w:tab w:val="left" w:pos="144"/>
                <w:tab w:val="left" w:pos="504"/>
                <w:tab w:val="left" w:pos="3744"/>
                <w:tab w:val="left" w:pos="4752"/>
                <w:tab w:val="left" w:pos="5544"/>
                <w:tab w:val="left" w:pos="5904"/>
              </w:tabs>
              <w:spacing w:before="100" w:after="100"/>
              <w:rPr>
                <w:rFonts w:ascii="Arial Narrow" w:hAnsi="Arial Narrow" w:cs="Arial"/>
                <w:b/>
                <w:sz w:val="22"/>
                <w:szCs w:val="22"/>
              </w:rPr>
            </w:pPr>
            <w:r w:rsidRPr="00A34273">
              <w:rPr>
                <w:rFonts w:ascii="Arial Narrow" w:hAnsi="Arial Narrow" w:cs="Arial"/>
                <w:b/>
                <w:sz w:val="22"/>
                <w:szCs w:val="22"/>
              </w:rPr>
              <w:t xml:space="preserve">Part </w:t>
            </w:r>
            <w:r>
              <w:rPr>
                <w:rFonts w:ascii="Arial Narrow" w:hAnsi="Arial Narrow" w:cs="Arial"/>
                <w:b/>
                <w:sz w:val="22"/>
                <w:szCs w:val="22"/>
              </w:rPr>
              <w:t>IV</w:t>
            </w:r>
            <w:r w:rsidRPr="00A34273">
              <w:rPr>
                <w:rFonts w:ascii="Arial Narrow" w:hAnsi="Arial Narrow" w:cs="Arial"/>
                <w:b/>
                <w:sz w:val="22"/>
                <w:szCs w:val="22"/>
              </w:rPr>
              <w:t xml:space="preserve">: </w:t>
            </w:r>
            <w:r>
              <w:rPr>
                <w:rFonts w:ascii="Arial Narrow" w:hAnsi="Arial Narrow" w:cs="Arial"/>
                <w:b/>
                <w:sz w:val="22"/>
                <w:szCs w:val="22"/>
              </w:rPr>
              <w:t>Practice Application</w:t>
            </w:r>
          </w:p>
          <w:p w14:paraId="7133D2F6" w14:textId="77777777" w:rsidR="008531A8" w:rsidRPr="00A34273" w:rsidRDefault="008531A8" w:rsidP="00B73C91">
            <w:pPr>
              <w:tabs>
                <w:tab w:val="decimal" w:pos="-432"/>
                <w:tab w:val="left" w:pos="-216"/>
                <w:tab w:val="left" w:pos="144"/>
                <w:tab w:val="left" w:pos="504"/>
                <w:tab w:val="left" w:pos="3744"/>
                <w:tab w:val="left" w:pos="4752"/>
                <w:tab w:val="left" w:pos="5544"/>
                <w:tab w:val="left" w:pos="5904"/>
              </w:tabs>
              <w:spacing w:before="100" w:after="100"/>
              <w:rPr>
                <w:rFonts w:ascii="Arial Narrow" w:hAnsi="Arial Narrow" w:cs="Arial"/>
                <w:bCs/>
                <w:sz w:val="22"/>
                <w:szCs w:val="22"/>
              </w:rPr>
            </w:pPr>
          </w:p>
        </w:tc>
        <w:tc>
          <w:tcPr>
            <w:tcW w:w="5220" w:type="dxa"/>
          </w:tcPr>
          <w:p w14:paraId="6C3120C0" w14:textId="77777777" w:rsidR="008531A8" w:rsidRPr="00D32373" w:rsidRDefault="008531A8" w:rsidP="005E3351">
            <w:pPr>
              <w:spacing w:before="100" w:after="100"/>
              <w:rPr>
                <w:rFonts w:ascii="Arial Narrow" w:hAnsi="Arial Narrow" w:cs="Arial"/>
                <w:noProof/>
                <w:sz w:val="22"/>
                <w:szCs w:val="22"/>
              </w:rPr>
            </w:pPr>
            <w:r w:rsidRPr="0097368F">
              <w:rPr>
                <w:rFonts w:ascii="Arial Narrow" w:hAnsi="Arial Narrow" w:cs="Arial"/>
                <w:b/>
                <w:sz w:val="22"/>
              </w:rPr>
              <w:t xml:space="preserve">Explain </w:t>
            </w:r>
            <w:r w:rsidRPr="0097368F">
              <w:rPr>
                <w:rFonts w:ascii="Arial Narrow" w:hAnsi="Arial Narrow" w:cs="Arial"/>
                <w:b/>
                <w:iCs/>
                <w:sz w:val="22"/>
              </w:rPr>
              <w:t>why</w:t>
            </w:r>
            <w:r w:rsidRPr="0097368F">
              <w:rPr>
                <w:rFonts w:ascii="Arial Narrow" w:hAnsi="Arial Narrow" w:cs="Arial"/>
                <w:b/>
                <w:sz w:val="22"/>
              </w:rPr>
              <w:t xml:space="preserve"> </w:t>
            </w:r>
            <w:r w:rsidR="005E3351" w:rsidRPr="0097368F">
              <w:rPr>
                <w:rFonts w:ascii="Arial Narrow" w:hAnsi="Arial Narrow" w:cs="Arial"/>
                <w:b/>
                <w:sz w:val="22"/>
              </w:rPr>
              <w:t>or</w:t>
            </w:r>
            <w:r w:rsidRPr="0097368F">
              <w:rPr>
                <w:rFonts w:ascii="Arial Narrow" w:hAnsi="Arial Narrow" w:cs="Arial"/>
                <w:b/>
                <w:sz w:val="22"/>
              </w:rPr>
              <w:t xml:space="preserve"> </w:t>
            </w:r>
            <w:r w:rsidRPr="0097368F">
              <w:rPr>
                <w:rFonts w:ascii="Arial Narrow" w:hAnsi="Arial Narrow" w:cs="Arial"/>
                <w:b/>
                <w:iCs/>
                <w:sz w:val="22"/>
              </w:rPr>
              <w:t>how</w:t>
            </w:r>
            <w:r w:rsidRPr="00D32373">
              <w:rPr>
                <w:rFonts w:ascii="Arial Narrow" w:hAnsi="Arial Narrow" w:cs="Arial"/>
                <w:sz w:val="22"/>
              </w:rPr>
              <w:t xml:space="preserve"> the information you gained from the reading of this book will or will not affect your personal actions or your professional practice.</w:t>
            </w:r>
          </w:p>
        </w:tc>
        <w:tc>
          <w:tcPr>
            <w:tcW w:w="2599" w:type="dxa"/>
          </w:tcPr>
          <w:p w14:paraId="715D440A" w14:textId="77777777" w:rsidR="00CB1CCA" w:rsidRPr="00D32373" w:rsidRDefault="00CB1CCA" w:rsidP="00CB1CCA">
            <w:pPr>
              <w:tabs>
                <w:tab w:val="decimal" w:pos="-432"/>
                <w:tab w:val="left" w:pos="-216"/>
                <w:tab w:val="left" w:pos="144"/>
                <w:tab w:val="left" w:pos="504"/>
                <w:tab w:val="left" w:pos="3744"/>
                <w:tab w:val="left" w:pos="4752"/>
                <w:tab w:val="left" w:pos="5544"/>
                <w:tab w:val="left" w:pos="5904"/>
              </w:tabs>
              <w:spacing w:before="100" w:after="100"/>
              <w:rPr>
                <w:rFonts w:ascii="Arial Narrow" w:hAnsi="Arial Narrow" w:cs="Arial"/>
                <w:bCs/>
                <w:sz w:val="22"/>
                <w:szCs w:val="22"/>
              </w:rPr>
            </w:pPr>
            <w:r w:rsidRPr="00D32373">
              <w:rPr>
                <w:rFonts w:ascii="Arial Narrow" w:hAnsi="Arial Narrow" w:cs="Arial"/>
                <w:bCs/>
                <w:sz w:val="22"/>
                <w:szCs w:val="22"/>
              </w:rPr>
              <w:t>Insert heading title, centered, bolded</w:t>
            </w:r>
            <w:r>
              <w:rPr>
                <w:rFonts w:ascii="Arial Narrow" w:hAnsi="Arial Narrow" w:cs="Arial"/>
                <w:bCs/>
                <w:sz w:val="22"/>
                <w:szCs w:val="22"/>
              </w:rPr>
              <w:t>,</w:t>
            </w:r>
            <w:r w:rsidRPr="00D32373">
              <w:rPr>
                <w:rFonts w:ascii="Arial Narrow" w:hAnsi="Arial Narrow" w:cs="Arial"/>
                <w:bCs/>
                <w:sz w:val="22"/>
                <w:szCs w:val="22"/>
              </w:rPr>
              <w:t xml:space="preserve"> and </w:t>
            </w:r>
            <w:r>
              <w:rPr>
                <w:rFonts w:ascii="Arial Narrow" w:hAnsi="Arial Narrow" w:cs="Arial"/>
                <w:bCs/>
                <w:sz w:val="22"/>
                <w:szCs w:val="22"/>
              </w:rPr>
              <w:t xml:space="preserve">in </w:t>
            </w:r>
            <w:r w:rsidRPr="00D32373">
              <w:rPr>
                <w:rFonts w:ascii="Arial Narrow" w:hAnsi="Arial Narrow" w:cs="Arial"/>
                <w:bCs/>
                <w:sz w:val="22"/>
                <w:szCs w:val="22"/>
              </w:rPr>
              <w:t>Title Case.</w:t>
            </w:r>
          </w:p>
          <w:p w14:paraId="3F89C488" w14:textId="77777777" w:rsidR="008531A8" w:rsidRPr="00D32373" w:rsidRDefault="008531A8" w:rsidP="00D32373">
            <w:pPr>
              <w:tabs>
                <w:tab w:val="decimal" w:pos="-432"/>
                <w:tab w:val="left" w:pos="-216"/>
                <w:tab w:val="left" w:pos="144"/>
                <w:tab w:val="left" w:pos="504"/>
                <w:tab w:val="left" w:pos="3744"/>
                <w:tab w:val="left" w:pos="4752"/>
                <w:tab w:val="left" w:pos="5544"/>
                <w:tab w:val="left" w:pos="5904"/>
              </w:tabs>
              <w:spacing w:before="100" w:after="100"/>
              <w:rPr>
                <w:rFonts w:ascii="Arial Narrow" w:hAnsi="Arial Narrow" w:cs="Arial"/>
                <w:bCs/>
                <w:sz w:val="22"/>
                <w:szCs w:val="22"/>
              </w:rPr>
            </w:pPr>
            <w:r w:rsidRPr="00D32373">
              <w:rPr>
                <w:rFonts w:ascii="Arial Narrow" w:hAnsi="Arial Narrow" w:cs="Arial"/>
                <w:bCs/>
                <w:sz w:val="22"/>
                <w:szCs w:val="22"/>
              </w:rPr>
              <w:t xml:space="preserve">Then start paragraph.  </w:t>
            </w:r>
          </w:p>
        </w:tc>
      </w:tr>
    </w:tbl>
    <w:p w14:paraId="39BB3635" w14:textId="77777777" w:rsidR="008531A8" w:rsidRPr="00741130" w:rsidRDefault="008531A8" w:rsidP="008531A8">
      <w:pPr>
        <w:pStyle w:val="ACEHeadline2"/>
        <w:spacing w:after="100"/>
        <w:rPr>
          <w:color w:val="0051BA"/>
          <w:sz w:val="24"/>
        </w:rPr>
      </w:pPr>
    </w:p>
    <w:sectPr w:rsidR="008531A8" w:rsidRPr="00741130" w:rsidSect="00773640">
      <w:headerReference w:type="default" r:id="rId11"/>
      <w:footerReference w:type="even" r:id="rId12"/>
      <w:footerReference w:type="default" r:id="rId13"/>
      <w:footnotePr>
        <w:pos w:val="beneathText"/>
      </w:footnotePr>
      <w:pgSz w:w="12240" w:h="15840"/>
      <w:pgMar w:top="1350" w:right="1296" w:bottom="1080" w:left="1296"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C180E3" w14:textId="77777777" w:rsidR="00161A6F" w:rsidRDefault="00161A6F">
      <w:r>
        <w:separator/>
      </w:r>
    </w:p>
  </w:endnote>
  <w:endnote w:type="continuationSeparator" w:id="0">
    <w:p w14:paraId="5DE8D164" w14:textId="77777777" w:rsidR="00161A6F" w:rsidRDefault="00161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MyriadPro-Regular">
    <w:altName w:val="Times New Roman"/>
    <w:panose1 w:val="020B0503030403020204"/>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StarSymbol">
    <w:altName w:val="Times New Roman"/>
    <w:charset w:val="00"/>
    <w:family w:val="auto"/>
    <w:pitch w:val="default"/>
  </w:font>
  <w:font w:name="ArialMT">
    <w:altName w:val="Arial"/>
    <w:panose1 w:val="00000000000000000000"/>
    <w:charset w:val="4D"/>
    <w:family w:val="swiss"/>
    <w:notTrueType/>
    <w:pitch w:val="default"/>
    <w:sig w:usb0="03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imes-Roman">
    <w:altName w:val="Times"/>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D41970" w14:textId="77777777" w:rsidR="00773640" w:rsidRDefault="00773640" w:rsidP="0077364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E0ACCF" w14:textId="77777777" w:rsidR="00773640" w:rsidRDefault="007736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272A81" w14:textId="27BC0408" w:rsidR="002E5007" w:rsidRPr="000D6EE7" w:rsidRDefault="002E5007">
    <w:pPr>
      <w:pStyle w:val="Footer"/>
      <w:rPr>
        <w:rFonts w:ascii="Arial" w:hAnsi="Arial" w:cs="Arial"/>
        <w:sz w:val="22"/>
        <w:szCs w:val="22"/>
      </w:rPr>
    </w:pPr>
    <w:r w:rsidRPr="000D6EE7">
      <w:rPr>
        <w:rFonts w:ascii="Arial" w:hAnsi="Arial" w:cs="Arial"/>
        <w:sz w:val="22"/>
        <w:szCs w:val="22"/>
      </w:rPr>
      <w:t>20</w:t>
    </w:r>
    <w:r w:rsidR="000B2BB4">
      <w:rPr>
        <w:rFonts w:ascii="Arial" w:hAnsi="Arial" w:cs="Arial"/>
        <w:sz w:val="22"/>
        <w:szCs w:val="22"/>
      </w:rPr>
      <w:t>20</w:t>
    </w:r>
    <w:r w:rsidRPr="000D6EE7">
      <w:rPr>
        <w:rFonts w:ascii="Arial" w:hAnsi="Arial" w:cs="Arial"/>
        <w:sz w:val="22"/>
        <w:szCs w:val="22"/>
      </w:rPr>
      <w:t xml:space="preserve"> UTA College of Nursing and Health Innovation</w:t>
    </w:r>
    <w:r w:rsidRPr="000D6EE7">
      <w:rPr>
        <w:rFonts w:ascii="Arial" w:hAnsi="Arial" w:cs="Arial"/>
        <w:sz w:val="22"/>
        <w:szCs w:val="22"/>
      </w:rPr>
      <w:tab/>
    </w:r>
    <w:r w:rsidRPr="000D6EE7">
      <w:rPr>
        <w:rFonts w:ascii="Arial" w:hAnsi="Arial" w:cs="Arial"/>
        <w:sz w:val="22"/>
        <w:szCs w:val="22"/>
      </w:rPr>
      <w:tab/>
    </w:r>
    <w:r w:rsidRPr="000D6EE7">
      <w:rPr>
        <w:rFonts w:ascii="Arial" w:hAnsi="Arial" w:cs="Arial"/>
        <w:sz w:val="22"/>
        <w:szCs w:val="22"/>
      </w:rPr>
      <w:fldChar w:fldCharType="begin"/>
    </w:r>
    <w:r w:rsidRPr="000D6EE7">
      <w:rPr>
        <w:rFonts w:ascii="Arial" w:hAnsi="Arial" w:cs="Arial"/>
        <w:sz w:val="22"/>
        <w:szCs w:val="22"/>
      </w:rPr>
      <w:instrText xml:space="preserve"> PAGE   \* MERGEFORMAT </w:instrText>
    </w:r>
    <w:r w:rsidRPr="000D6EE7">
      <w:rPr>
        <w:rFonts w:ascii="Arial" w:hAnsi="Arial" w:cs="Arial"/>
        <w:sz w:val="22"/>
        <w:szCs w:val="22"/>
      </w:rPr>
      <w:fldChar w:fldCharType="separate"/>
    </w:r>
    <w:r w:rsidR="00E156AE">
      <w:rPr>
        <w:rFonts w:ascii="Arial" w:hAnsi="Arial" w:cs="Arial"/>
        <w:noProof/>
        <w:sz w:val="22"/>
        <w:szCs w:val="22"/>
      </w:rPr>
      <w:t>2</w:t>
    </w:r>
    <w:r w:rsidRPr="000D6EE7">
      <w:rPr>
        <w:rFonts w:ascii="Arial" w:hAnsi="Arial" w:cs="Arial"/>
        <w:noProof/>
        <w:sz w:val="22"/>
        <w:szCs w:val="22"/>
      </w:rPr>
      <w:fldChar w:fldCharType="end"/>
    </w:r>
  </w:p>
  <w:p w14:paraId="0A967C3F" w14:textId="77777777" w:rsidR="00773640" w:rsidRPr="00D8334F" w:rsidRDefault="00773640" w:rsidP="00773640">
    <w:pPr>
      <w:pStyle w:val="Header"/>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936B47" w14:textId="77777777" w:rsidR="00161A6F" w:rsidRDefault="00161A6F">
      <w:r>
        <w:separator/>
      </w:r>
    </w:p>
  </w:footnote>
  <w:footnote w:type="continuationSeparator" w:id="0">
    <w:p w14:paraId="3E15EC36" w14:textId="77777777" w:rsidR="00161A6F" w:rsidRDefault="00161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A8D19A" w14:textId="77777777" w:rsidR="00773640" w:rsidRPr="00D8334F" w:rsidRDefault="00773640" w:rsidP="0000476F">
    <w:pPr>
      <w:pStyle w:val="Header"/>
    </w:pPr>
    <w:r>
      <w:rPr>
        <w:rFonts w:ascii="Arial" w:hAnsi="Arial"/>
        <w:b/>
        <w:i/>
        <w:color w:val="336699"/>
        <w:sz w:val="22"/>
      </w:rPr>
      <w:t>N3</w:t>
    </w:r>
    <w:r w:rsidR="0000476F">
      <w:rPr>
        <w:rFonts w:ascii="Arial" w:hAnsi="Arial"/>
        <w:b/>
        <w:i/>
        <w:color w:val="336699"/>
        <w:sz w:val="22"/>
      </w:rPr>
      <w:t>33</w:t>
    </w:r>
    <w:r>
      <w:rPr>
        <w:rFonts w:ascii="Arial" w:hAnsi="Arial"/>
        <w:b/>
        <w:i/>
        <w:color w:val="336699"/>
        <w:sz w:val="22"/>
      </w:rPr>
      <w:t xml:space="preserve">5 </w:t>
    </w:r>
    <w:r w:rsidR="000C3729">
      <w:rPr>
        <w:rFonts w:ascii="Arial" w:hAnsi="Arial"/>
        <w:b/>
        <w:i/>
        <w:color w:val="336699"/>
        <w:sz w:val="22"/>
      </w:rPr>
      <w:t>Promoting Healthy Lifestyles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6520FB34"/>
    <w:lvl w:ilvl="0">
      <w:numFmt w:val="bullet"/>
      <w:lvlText w:val="*"/>
      <w:lvlJc w:val="left"/>
    </w:lvl>
  </w:abstractNum>
  <w:abstractNum w:abstractNumId="1" w15:restartNumberingAfterBreak="0">
    <w:nsid w:val="00000001"/>
    <w:multiLevelType w:val="singleLevel"/>
    <w:tmpl w:val="00000001"/>
    <w:name w:val="WW8Num1"/>
    <w:lvl w:ilvl="0">
      <w:numFmt w:val="none"/>
      <w:pStyle w:val="LearningObjective"/>
      <w:suff w:val="nothing"/>
      <w:lvlText w:val=""/>
      <w:lvlJc w:val="left"/>
      <w:pPr>
        <w:tabs>
          <w:tab w:val="num" w:pos="0"/>
        </w:tabs>
        <w:ind w:left="0" w:firstLine="0"/>
      </w:pPr>
    </w:lvl>
  </w:abstractNum>
  <w:abstractNum w:abstractNumId="2"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Tahoma" w:hAnsi="Tahoma" w:cs="MyriadPro-Regular"/>
        <w:sz w:val="18"/>
        <w:szCs w:val="18"/>
      </w:rPr>
    </w:lvl>
  </w:abstractNum>
  <w:abstractNum w:abstractNumId="3"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cs="MyriadPro-Regular"/>
        <w:sz w:val="18"/>
        <w:szCs w:val="18"/>
      </w:rPr>
    </w:lvl>
  </w:abstractNum>
  <w:abstractNum w:abstractNumId="4"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Tahoma" w:hAnsi="Tahoma"/>
      </w:rPr>
    </w:lvl>
  </w:abstractNum>
  <w:abstractNum w:abstractNumId="5" w15:restartNumberingAfterBreak="0">
    <w:nsid w:val="00000005"/>
    <w:multiLevelType w:val="singleLevel"/>
    <w:tmpl w:val="00000005"/>
    <w:name w:val="WW8Num5"/>
    <w:lvl w:ilvl="0">
      <w:start w:val="2"/>
      <w:numFmt w:val="bullet"/>
      <w:lvlText w:val="•"/>
      <w:lvlJc w:val="left"/>
      <w:pPr>
        <w:tabs>
          <w:tab w:val="num" w:pos="1440"/>
        </w:tabs>
        <w:ind w:left="1440" w:hanging="360"/>
      </w:pPr>
      <w:rPr>
        <w:rFonts w:ascii="Tahoma" w:hAnsi="Tahoma"/>
      </w:rPr>
    </w:lvl>
  </w:abstractNum>
  <w:abstractNum w:abstractNumId="6"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Tahoma" w:hAnsi="Tahoma"/>
      </w:rPr>
    </w:lvl>
    <w:lvl w:ilvl="1">
      <w:start w:val="2"/>
      <w:numFmt w:val="bullet"/>
      <w:lvlText w:val="-"/>
      <w:lvlJc w:val="left"/>
      <w:pPr>
        <w:tabs>
          <w:tab w:val="num" w:pos="1440"/>
        </w:tabs>
        <w:ind w:left="1440" w:hanging="360"/>
      </w:pPr>
      <w:rPr>
        <w:rFonts w:ascii="Arial" w:hAnsi="Aria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Tahoma" w:hAnsi="Tahoma"/>
      </w:rPr>
    </w:lvl>
  </w:abstractNum>
  <w:abstractNum w:abstractNumId="8"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Tahoma" w:hAnsi="Tahoma"/>
      </w:rPr>
    </w:lvl>
  </w:abstractNum>
  <w:abstractNum w:abstractNumId="9"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Tahoma" w:hAnsi="Tahoma"/>
      </w:rPr>
    </w:lvl>
  </w:abstractNum>
  <w:abstractNum w:abstractNumId="10" w15:restartNumberingAfterBreak="0">
    <w:nsid w:val="0000000B"/>
    <w:multiLevelType w:val="multilevel"/>
    <w:tmpl w:val="0000000B"/>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0EE46E1F"/>
    <w:multiLevelType w:val="hybridMultilevel"/>
    <w:tmpl w:val="3E28D474"/>
    <w:lvl w:ilvl="0" w:tplc="2940BFD4">
      <w:start w:val="1"/>
      <w:numFmt w:val="bullet"/>
      <w:lvlText w:val=""/>
      <w:lvlJc w:val="left"/>
      <w:pPr>
        <w:tabs>
          <w:tab w:val="num" w:pos="1080"/>
        </w:tabs>
        <w:ind w:left="1080" w:hanging="360"/>
      </w:pPr>
      <w:rPr>
        <w:rFonts w:ascii="Symbol" w:hAnsi="Symbol" w:hint="default"/>
        <w:color w:val="auto"/>
        <w:sz w:val="20"/>
      </w:rPr>
    </w:lvl>
    <w:lvl w:ilvl="1" w:tplc="506A7736">
      <w:start w:val="1"/>
      <w:numFmt w:val="bullet"/>
      <w:lvlText w:val="–"/>
      <w:lvlJc w:val="left"/>
      <w:pPr>
        <w:tabs>
          <w:tab w:val="num" w:pos="1440"/>
        </w:tabs>
        <w:ind w:left="1440" w:hanging="360"/>
      </w:pPr>
      <w:rPr>
        <w:rFonts w:ascii="Courier New" w:hAnsi="Courier New"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Narro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Narro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A21C67"/>
    <w:multiLevelType w:val="hybridMultilevel"/>
    <w:tmpl w:val="BF44098A"/>
    <w:lvl w:ilvl="0" w:tplc="1F56971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DB09FF"/>
    <w:multiLevelType w:val="hybridMultilevel"/>
    <w:tmpl w:val="61C0A03C"/>
    <w:lvl w:ilvl="0" w:tplc="93CC7534">
      <w:start w:val="1"/>
      <w:numFmt w:val="bullet"/>
      <w:lvlText w:val=""/>
      <w:lvlJc w:val="left"/>
      <w:pPr>
        <w:tabs>
          <w:tab w:val="num" w:pos="0"/>
        </w:tabs>
        <w:ind w:left="0" w:firstLine="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5C2944"/>
    <w:multiLevelType w:val="hybridMultilevel"/>
    <w:tmpl w:val="BBC404CC"/>
    <w:lvl w:ilvl="0" w:tplc="93CC7534">
      <w:start w:val="1"/>
      <w:numFmt w:val="bullet"/>
      <w:lvlText w:val=""/>
      <w:lvlJc w:val="left"/>
      <w:pPr>
        <w:tabs>
          <w:tab w:val="num" w:pos="0"/>
        </w:tabs>
        <w:ind w:left="0" w:firstLine="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2B5A62"/>
    <w:multiLevelType w:val="hybridMultilevel"/>
    <w:tmpl w:val="308497C6"/>
    <w:lvl w:ilvl="0" w:tplc="5484C926">
      <w:start w:val="3"/>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F42D6B"/>
    <w:multiLevelType w:val="hybridMultilevel"/>
    <w:tmpl w:val="A4DC3288"/>
    <w:lvl w:ilvl="0" w:tplc="506A7736">
      <w:start w:val="1"/>
      <w:numFmt w:val="bullet"/>
      <w:lvlText w:val="–"/>
      <w:lvlJc w:val="left"/>
      <w:pPr>
        <w:tabs>
          <w:tab w:val="num" w:pos="1080"/>
        </w:tabs>
        <w:ind w:left="1080" w:hanging="360"/>
      </w:pPr>
      <w:rPr>
        <w:rFonts w:ascii="Courier New" w:hAnsi="Courier New" w:hint="default"/>
        <w:color w:val="auto"/>
        <w:sz w:val="20"/>
      </w:rPr>
    </w:lvl>
    <w:lvl w:ilvl="1" w:tplc="04090003">
      <w:start w:val="1"/>
      <w:numFmt w:val="bullet"/>
      <w:lvlText w:val="o"/>
      <w:lvlJc w:val="left"/>
      <w:pPr>
        <w:tabs>
          <w:tab w:val="num" w:pos="1440"/>
        </w:tabs>
        <w:ind w:left="1440" w:hanging="360"/>
      </w:pPr>
      <w:rPr>
        <w:rFonts w:ascii="Courier New" w:hAnsi="Courier New" w:cs="Arial Narro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Narro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Narro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AD28F6"/>
    <w:multiLevelType w:val="hybridMultilevel"/>
    <w:tmpl w:val="A50A0106"/>
    <w:lvl w:ilvl="0" w:tplc="2940BFD4">
      <w:start w:val="1"/>
      <w:numFmt w:val="bullet"/>
      <w:lvlText w:val=""/>
      <w:lvlJc w:val="left"/>
      <w:pPr>
        <w:tabs>
          <w:tab w:val="num" w:pos="1080"/>
        </w:tabs>
        <w:ind w:left="108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Arial Narro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Narro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Narro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916EC8"/>
    <w:multiLevelType w:val="hybridMultilevel"/>
    <w:tmpl w:val="61F8D418"/>
    <w:lvl w:ilvl="0" w:tplc="00010409">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57D497D"/>
    <w:multiLevelType w:val="hybridMultilevel"/>
    <w:tmpl w:val="F41C5808"/>
    <w:lvl w:ilvl="0" w:tplc="38BCD834">
      <w:numFmt w:val="bullet"/>
      <w:lvlText w:val=""/>
      <w:lvlJc w:val="left"/>
      <w:pPr>
        <w:ind w:left="180" w:firstLine="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511CA1"/>
    <w:multiLevelType w:val="hybridMultilevel"/>
    <w:tmpl w:val="E252FCB0"/>
    <w:lvl w:ilvl="0" w:tplc="2940BFD4">
      <w:start w:val="1"/>
      <w:numFmt w:val="bullet"/>
      <w:lvlText w:val=""/>
      <w:lvlJc w:val="left"/>
      <w:pPr>
        <w:tabs>
          <w:tab w:val="num" w:pos="2340"/>
        </w:tabs>
        <w:ind w:left="2340" w:hanging="360"/>
      </w:pPr>
      <w:rPr>
        <w:rFonts w:ascii="Symbol" w:hAnsi="Symbol" w:hint="default"/>
        <w:color w:val="auto"/>
        <w:sz w:val="20"/>
      </w:rPr>
    </w:lvl>
    <w:lvl w:ilvl="1" w:tplc="04090003">
      <w:start w:val="1"/>
      <w:numFmt w:val="bullet"/>
      <w:lvlText w:val="o"/>
      <w:lvlJc w:val="left"/>
      <w:pPr>
        <w:tabs>
          <w:tab w:val="num" w:pos="2700"/>
        </w:tabs>
        <w:ind w:left="2700" w:hanging="360"/>
      </w:pPr>
      <w:rPr>
        <w:rFonts w:ascii="Courier New" w:hAnsi="Courier New" w:cs="Arial Narro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Arial Narro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Arial Narrow" w:hint="default"/>
      </w:rPr>
    </w:lvl>
    <w:lvl w:ilvl="8" w:tplc="04090005" w:tentative="1">
      <w:start w:val="1"/>
      <w:numFmt w:val="bullet"/>
      <w:lvlText w:val=""/>
      <w:lvlJc w:val="left"/>
      <w:pPr>
        <w:tabs>
          <w:tab w:val="num" w:pos="7740"/>
        </w:tabs>
        <w:ind w:left="7740" w:hanging="360"/>
      </w:pPr>
      <w:rPr>
        <w:rFonts w:ascii="Wingdings" w:hAnsi="Wingdings" w:hint="default"/>
      </w:rPr>
    </w:lvl>
  </w:abstractNum>
  <w:num w:numId="1">
    <w:abstractNumId w:val="1"/>
  </w:num>
  <w:num w:numId="2">
    <w:abstractNumId w:val="10"/>
  </w:num>
  <w:num w:numId="3">
    <w:abstractNumId w:val="18"/>
  </w:num>
  <w:num w:numId="4">
    <w:abstractNumId w:val="14"/>
  </w:num>
  <w:num w:numId="5">
    <w:abstractNumId w:val="12"/>
  </w:num>
  <w:num w:numId="6">
    <w:abstractNumId w:val="13"/>
  </w:num>
  <w:num w:numId="7">
    <w:abstractNumId w:val="17"/>
  </w:num>
  <w:num w:numId="8">
    <w:abstractNumId w:val="20"/>
  </w:num>
  <w:num w:numId="9">
    <w:abstractNumId w:val="16"/>
  </w:num>
  <w:num w:numId="10">
    <w:abstractNumId w:val="0"/>
    <w:lvlOverride w:ilvl="0">
      <w:lvl w:ilvl="0">
        <w:numFmt w:val="bullet"/>
        <w:lvlText w:val=""/>
        <w:legacy w:legacy="1" w:legacySpace="0" w:legacyIndent="0"/>
        <w:lvlJc w:val="left"/>
        <w:rPr>
          <w:rFonts w:ascii="Symbol" w:hAnsi="Symbol" w:hint="default"/>
        </w:rPr>
      </w:lvl>
    </w:lvlOverride>
  </w:num>
  <w:num w:numId="11">
    <w:abstractNumId w:val="11"/>
  </w:num>
  <w:num w:numId="12">
    <w:abstractNumId w:val="15"/>
  </w:num>
  <w:num w:numId="1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3"/>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o:colormru v:ext="edit" colors="#0051ba,#e87511"/>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0EB"/>
    <w:rsid w:val="0000476F"/>
    <w:rsid w:val="00083F8C"/>
    <w:rsid w:val="000A2CE0"/>
    <w:rsid w:val="000B2BB4"/>
    <w:rsid w:val="000C3729"/>
    <w:rsid w:val="000C3B39"/>
    <w:rsid w:val="000C6BD2"/>
    <w:rsid w:val="000D2E66"/>
    <w:rsid w:val="000D3FD4"/>
    <w:rsid w:val="000D4798"/>
    <w:rsid w:val="000D6EE7"/>
    <w:rsid w:val="000E61B5"/>
    <w:rsid w:val="001026E2"/>
    <w:rsid w:val="00115D36"/>
    <w:rsid w:val="00125A8C"/>
    <w:rsid w:val="00134960"/>
    <w:rsid w:val="00161A6F"/>
    <w:rsid w:val="00165F43"/>
    <w:rsid w:val="001A2C63"/>
    <w:rsid w:val="001A5188"/>
    <w:rsid w:val="001C70EB"/>
    <w:rsid w:val="001D1D08"/>
    <w:rsid w:val="001D7FC3"/>
    <w:rsid w:val="001E0FA1"/>
    <w:rsid w:val="001E11F3"/>
    <w:rsid w:val="001E26E6"/>
    <w:rsid w:val="00230614"/>
    <w:rsid w:val="002453E6"/>
    <w:rsid w:val="00275B37"/>
    <w:rsid w:val="002A3A42"/>
    <w:rsid w:val="002C5CBD"/>
    <w:rsid w:val="002D675D"/>
    <w:rsid w:val="002E5007"/>
    <w:rsid w:val="002E7726"/>
    <w:rsid w:val="00321505"/>
    <w:rsid w:val="00385208"/>
    <w:rsid w:val="003869A5"/>
    <w:rsid w:val="003A4187"/>
    <w:rsid w:val="003C6549"/>
    <w:rsid w:val="003D36E9"/>
    <w:rsid w:val="003E3A2F"/>
    <w:rsid w:val="004006C5"/>
    <w:rsid w:val="00402705"/>
    <w:rsid w:val="00460829"/>
    <w:rsid w:val="004977CB"/>
    <w:rsid w:val="004C4BB0"/>
    <w:rsid w:val="00546CA5"/>
    <w:rsid w:val="005477D7"/>
    <w:rsid w:val="005509A3"/>
    <w:rsid w:val="0057597B"/>
    <w:rsid w:val="00576E27"/>
    <w:rsid w:val="005C632A"/>
    <w:rsid w:val="005E3351"/>
    <w:rsid w:val="005E5B03"/>
    <w:rsid w:val="005F390B"/>
    <w:rsid w:val="0061363D"/>
    <w:rsid w:val="006447E0"/>
    <w:rsid w:val="00657DC6"/>
    <w:rsid w:val="006D0519"/>
    <w:rsid w:val="00701038"/>
    <w:rsid w:val="00717A19"/>
    <w:rsid w:val="00726C55"/>
    <w:rsid w:val="00734982"/>
    <w:rsid w:val="007455E9"/>
    <w:rsid w:val="00753342"/>
    <w:rsid w:val="00765FB9"/>
    <w:rsid w:val="00770F9C"/>
    <w:rsid w:val="00773640"/>
    <w:rsid w:val="00786984"/>
    <w:rsid w:val="0079755A"/>
    <w:rsid w:val="0081515C"/>
    <w:rsid w:val="00831BEC"/>
    <w:rsid w:val="008367D4"/>
    <w:rsid w:val="008531A8"/>
    <w:rsid w:val="0085419E"/>
    <w:rsid w:val="00870E65"/>
    <w:rsid w:val="008A5255"/>
    <w:rsid w:val="008B338C"/>
    <w:rsid w:val="008D39C8"/>
    <w:rsid w:val="00917A8B"/>
    <w:rsid w:val="009278EC"/>
    <w:rsid w:val="0093322B"/>
    <w:rsid w:val="00933382"/>
    <w:rsid w:val="00954A16"/>
    <w:rsid w:val="00956BC3"/>
    <w:rsid w:val="00957F91"/>
    <w:rsid w:val="00965700"/>
    <w:rsid w:val="0097368F"/>
    <w:rsid w:val="0098574D"/>
    <w:rsid w:val="009A3411"/>
    <w:rsid w:val="009A46AC"/>
    <w:rsid w:val="00A42ADD"/>
    <w:rsid w:val="00A61D03"/>
    <w:rsid w:val="00AB4B03"/>
    <w:rsid w:val="00AF1FFF"/>
    <w:rsid w:val="00B62B63"/>
    <w:rsid w:val="00B73C91"/>
    <w:rsid w:val="00B80EEE"/>
    <w:rsid w:val="00BA5025"/>
    <w:rsid w:val="00BE57EB"/>
    <w:rsid w:val="00C24C55"/>
    <w:rsid w:val="00C43740"/>
    <w:rsid w:val="00C70588"/>
    <w:rsid w:val="00CB1CCA"/>
    <w:rsid w:val="00CC2FFD"/>
    <w:rsid w:val="00CC451B"/>
    <w:rsid w:val="00D0386A"/>
    <w:rsid w:val="00D32373"/>
    <w:rsid w:val="00D73BB8"/>
    <w:rsid w:val="00D844A2"/>
    <w:rsid w:val="00DA7892"/>
    <w:rsid w:val="00DD7D41"/>
    <w:rsid w:val="00DF1C4E"/>
    <w:rsid w:val="00E038BA"/>
    <w:rsid w:val="00E0732B"/>
    <w:rsid w:val="00E156AE"/>
    <w:rsid w:val="00E17D18"/>
    <w:rsid w:val="00E66B45"/>
    <w:rsid w:val="00EC108A"/>
    <w:rsid w:val="00EE6F59"/>
    <w:rsid w:val="00F00B40"/>
    <w:rsid w:val="00F26E02"/>
    <w:rsid w:val="00F30AF3"/>
    <w:rsid w:val="00F62408"/>
    <w:rsid w:val="00F7663B"/>
    <w:rsid w:val="00F82482"/>
    <w:rsid w:val="00F84007"/>
    <w:rsid w:val="00F96D7D"/>
    <w:rsid w:val="00FA437F"/>
    <w:rsid w:val="00FB3D67"/>
    <w:rsid w:val="00FC3AC9"/>
    <w:rsid w:val="00FC4766"/>
    <w:rsid w:val="00FD5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colormru v:ext="edit" colors="#0051ba,#e87511"/>
    </o:shapedefaults>
    <o:shapelayout v:ext="edit">
      <o:idmap v:ext="edit" data="1"/>
    </o:shapelayout>
  </w:shapeDefaults>
  <w:decimalSymbol w:val="."/>
  <w:listSeparator w:val=","/>
  <w14:docId w14:val="2835CE09"/>
  <w15:chartTrackingRefBased/>
  <w15:docId w15:val="{524A82EA-CCBA-4FEF-AB00-3F6AA0DD6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39ED"/>
    <w:pPr>
      <w:widowControl w:val="0"/>
      <w:suppressAutoHyphens/>
    </w:pPr>
    <w:rPr>
      <w:sz w:val="24"/>
      <w:szCs w:val="24"/>
      <w:lang w:eastAsia="ar-SA"/>
    </w:rPr>
  </w:style>
  <w:style w:type="paragraph" w:styleId="Heading1">
    <w:name w:val="heading 1"/>
    <w:basedOn w:val="Normal"/>
    <w:next w:val="Normal"/>
    <w:qFormat/>
    <w:pPr>
      <w:keepNext/>
      <w:numPr>
        <w:numId w:val="2"/>
      </w:numPr>
      <w:spacing w:before="240" w:after="60"/>
      <w:outlineLvl w:val="0"/>
    </w:pPr>
    <w:rPr>
      <w:rFonts w:ascii="Arial" w:hAnsi="Arial"/>
      <w:b/>
      <w:kern w:val="1"/>
      <w:sz w:val="32"/>
      <w:szCs w:val="32"/>
    </w:rPr>
  </w:style>
  <w:style w:type="paragraph" w:styleId="Heading2">
    <w:name w:val="heading 2"/>
    <w:basedOn w:val="Normal"/>
    <w:next w:val="Normal"/>
    <w:qFormat/>
    <w:rsid w:val="00494528"/>
    <w:pPr>
      <w:keepNext/>
      <w:widowControl/>
      <w:suppressAutoHyphens w:val="0"/>
      <w:jc w:val="center"/>
      <w:outlineLvl w:val="1"/>
    </w:pPr>
    <w:rPr>
      <w:b/>
      <w:bCs/>
      <w:color w:val="008000"/>
      <w:sz w:val="32"/>
      <w:lang w:eastAsia="en-US"/>
    </w:rPr>
  </w:style>
  <w:style w:type="paragraph" w:styleId="Heading3">
    <w:name w:val="heading 3"/>
    <w:basedOn w:val="Normal"/>
    <w:next w:val="Normal"/>
    <w:qFormat/>
    <w:rsid w:val="00494528"/>
    <w:pPr>
      <w:keepNext/>
      <w:widowControl/>
      <w:suppressAutoHyphens w:val="0"/>
      <w:jc w:val="center"/>
      <w:outlineLvl w:val="2"/>
    </w:pPr>
    <w:rPr>
      <w:rFonts w:ascii="Times" w:hAnsi="Times"/>
      <w:b/>
      <w:color w:val="000000"/>
      <w:sz w:val="22"/>
      <w:szCs w:val="20"/>
      <w:lang w:eastAsia="en-US"/>
    </w:rPr>
  </w:style>
  <w:style w:type="paragraph" w:styleId="Heading7">
    <w:name w:val="heading 7"/>
    <w:basedOn w:val="Normal"/>
    <w:next w:val="Normal"/>
    <w:qFormat/>
    <w:rsid w:val="002D2878"/>
    <w:pPr>
      <w:keepNext/>
      <w:widowControl/>
      <w:pBdr>
        <w:top w:val="single" w:sz="8" w:space="1" w:color="auto"/>
        <w:left w:val="single" w:sz="8" w:space="4" w:color="auto"/>
        <w:bottom w:val="single" w:sz="8" w:space="1" w:color="auto"/>
        <w:right w:val="single" w:sz="8" w:space="4" w:color="auto"/>
      </w:pBdr>
      <w:tabs>
        <w:tab w:val="center" w:pos="4716"/>
        <w:tab w:val="left" w:pos="6180"/>
      </w:tabs>
      <w:suppressAutoHyphens w:val="0"/>
      <w:jc w:val="center"/>
      <w:outlineLvl w:val="6"/>
    </w:pPr>
    <w:rPr>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cs="StarSymbol"/>
      <w:sz w:val="18"/>
      <w:szCs w:val="18"/>
    </w:rPr>
  </w:style>
  <w:style w:type="character" w:customStyle="1" w:styleId="WW8Num3z0">
    <w:name w:val="WW8Num3z0"/>
    <w:rPr>
      <w:rFonts w:ascii="Symbol" w:hAnsi="Symbol" w:cs="StarSymbol"/>
      <w:sz w:val="18"/>
      <w:szCs w:val="18"/>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6z4">
    <w:name w:val="WW8Num6z4"/>
    <w:rPr>
      <w:rFonts w:ascii="Courier New" w:hAnsi="Courier New"/>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Wingdings" w:hAnsi="Wingdings" w:cs="StarSymbol"/>
      <w:sz w:val="18"/>
      <w:szCs w:val="18"/>
    </w:rPr>
  </w:style>
  <w:style w:type="character" w:customStyle="1" w:styleId="Absatz-Standardschriftart">
    <w:name w:val="Absatz-Standardschriftart"/>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10z4">
    <w:name w:val="WW8Num10z4"/>
    <w:rPr>
      <w:rFonts w:ascii="Courier New" w:hAnsi="Courier New"/>
    </w:rPr>
  </w:style>
  <w:style w:type="character" w:customStyle="1" w:styleId="WW8Num11z0">
    <w:name w:val="WW8Num11z0"/>
    <w:rPr>
      <w:rFonts w:ascii="Courier New" w:hAnsi="Courier New" w:cs="ArialMT"/>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Courier New" w:hAnsi="Courier New" w:cs="Symbol"/>
    </w:rPr>
  </w:style>
  <w:style w:type="character" w:customStyle="1" w:styleId="WW8Num12z2">
    <w:name w:val="WW8Num12z2"/>
    <w:rPr>
      <w:rFonts w:ascii="Wingdings" w:hAnsi="Wingdings"/>
    </w:rPr>
  </w:style>
  <w:style w:type="character" w:customStyle="1" w:styleId="WW8Num13z0">
    <w:name w:val="WW8Num13z0"/>
    <w:rPr>
      <w:rFonts w:ascii="Symbol" w:hAnsi="Symbol"/>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4z0">
    <w:name w:val="WW8Num14z0"/>
    <w:rPr>
      <w:rFonts w:ascii="Symbol" w:hAnsi="Symbol"/>
      <w:sz w:val="16"/>
    </w:rPr>
  </w:style>
  <w:style w:type="character" w:customStyle="1" w:styleId="WW8Num14z1">
    <w:name w:val="WW8Num14z1"/>
    <w:rPr>
      <w:rFonts w:ascii="Courier New" w:hAnsi="Courier New" w:cs="Symbol"/>
    </w:rPr>
  </w:style>
  <w:style w:type="character" w:customStyle="1" w:styleId="WW8Num14z2">
    <w:name w:val="WW8Num14z2"/>
    <w:rPr>
      <w:rFonts w:ascii="Wingdings" w:hAnsi="Wingdings"/>
    </w:rPr>
  </w:style>
  <w:style w:type="character" w:customStyle="1" w:styleId="WW8Num15z0">
    <w:name w:val="WW8Num15z0"/>
    <w:rPr>
      <w:rFonts w:ascii="Wingdings" w:hAnsi="Wingdings"/>
    </w:rPr>
  </w:style>
  <w:style w:type="character" w:customStyle="1" w:styleId="WW8Num15z1">
    <w:name w:val="WW8Num15z1"/>
    <w:rPr>
      <w:rFonts w:ascii="Courier New" w:hAnsi="Courier New" w:cs="ArialMT"/>
    </w:rPr>
  </w:style>
  <w:style w:type="character" w:customStyle="1" w:styleId="WW8Num15z2">
    <w:name w:val="WW8Num15z2"/>
    <w:rPr>
      <w:rFonts w:ascii="Wingdings" w:hAnsi="Wingdings"/>
    </w:rPr>
  </w:style>
  <w:style w:type="character" w:customStyle="1" w:styleId="WW8Num15z4">
    <w:name w:val="WW8Num15z4"/>
    <w:rPr>
      <w:rFonts w:ascii="Courier New" w:hAnsi="Courier New"/>
    </w:rPr>
  </w:style>
  <w:style w:type="character" w:customStyle="1" w:styleId="WW-Absatz-Standardschriftart">
    <w:name w:val="WW-Absatz-Standardschriftart"/>
  </w:style>
  <w:style w:type="character" w:customStyle="1" w:styleId="WW8Num7z4">
    <w:name w:val="WW8Num7z4"/>
    <w:rPr>
      <w:rFonts w:ascii="Courier New" w:hAnsi="Courier New"/>
    </w:rPr>
  </w:style>
  <w:style w:type="character" w:customStyle="1" w:styleId="WW8Num9z3">
    <w:name w:val="WW8Num9z3"/>
    <w:rPr>
      <w:rFonts w:ascii="Symbol" w:hAnsi="Symbol"/>
    </w:rPr>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8Num1z0">
    <w:name w:val="WW8Num1z0"/>
    <w:rPr>
      <w:rFonts w:ascii="Symbol" w:hAnsi="Symbol"/>
    </w:rPr>
  </w:style>
  <w:style w:type="character" w:customStyle="1" w:styleId="WW8Num11z3">
    <w:name w:val="WW8Num11z3"/>
    <w:rPr>
      <w:rFonts w:ascii="Symbol" w:hAnsi="Symbol"/>
    </w:rPr>
  </w:style>
  <w:style w:type="character" w:customStyle="1" w:styleId="WW8Num14z3">
    <w:name w:val="WW8Num14z3"/>
    <w:rPr>
      <w:rFonts w:ascii="Symbol" w:hAnsi="Symbol"/>
    </w:rPr>
  </w:style>
  <w:style w:type="character" w:customStyle="1" w:styleId="WW8Num15z3">
    <w:name w:val="WW8Num15z3"/>
    <w:rPr>
      <w:rFonts w:ascii="Symbol" w:hAnsi="Symbol"/>
    </w:rPr>
  </w:style>
  <w:style w:type="character" w:customStyle="1" w:styleId="WW8Num16z0">
    <w:name w:val="WW8Num16z0"/>
    <w:rPr>
      <w:rFonts w:ascii="Symbol" w:hAnsi="Symbol"/>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DefaultParagraphFont11">
    <w:name w:val="WW-Default Paragraph Font11"/>
  </w:style>
  <w:style w:type="character" w:customStyle="1" w:styleId="ACEHeadline">
    <w:name w:val="ACE Headline"/>
    <w:rPr>
      <w:rFonts w:ascii="Times New Roman" w:hAnsi="Times New Roman"/>
      <w:color w:val="FFFFFF"/>
      <w:sz w:val="44"/>
      <w:szCs w:val="37"/>
    </w:rPr>
  </w:style>
  <w:style w:type="character" w:styleId="PageNumber">
    <w:name w:val="page number"/>
    <w:basedOn w:val="WW-DefaultParagraphFont11"/>
  </w:style>
  <w:style w:type="character" w:styleId="CommentReference">
    <w:name w:val="annotation reference"/>
    <w:rPr>
      <w:sz w:val="16"/>
      <w:szCs w:val="16"/>
    </w:rPr>
  </w:style>
  <w:style w:type="character" w:styleId="Hyperlink">
    <w:name w:val="Hyperlink"/>
    <w:rPr>
      <w:color w:val="0000FF"/>
      <w:u w:val="single"/>
    </w:rPr>
  </w:style>
  <w:style w:type="character" w:styleId="Strong">
    <w:name w:val="Strong"/>
    <w:qFormat/>
    <w:rPr>
      <w:b/>
      <w:bCs/>
    </w:rPr>
  </w:style>
  <w:style w:type="character" w:customStyle="1" w:styleId="ACEbodyChar">
    <w:name w:val="ACE body Char"/>
    <w:rPr>
      <w:rFonts w:ascii="Arial" w:hAnsi="Arial"/>
      <w:sz w:val="22"/>
      <w:szCs w:val="24"/>
      <w:lang w:val="en-US" w:eastAsia="ar-SA" w:bidi="ar-SA"/>
    </w:rPr>
  </w:style>
  <w:style w:type="character" w:customStyle="1" w:styleId="ACEHeadline2Char">
    <w:name w:val="ACE Headline 2 Char"/>
    <w:rPr>
      <w:rFonts w:ascii="Arial" w:hAnsi="Arial"/>
      <w:b/>
      <w:color w:val="003A6E"/>
      <w:sz w:val="28"/>
      <w:szCs w:val="24"/>
      <w:lang w:val="en-US" w:eastAsia="ar-SA" w:bidi="ar-SA"/>
    </w:rPr>
  </w:style>
  <w:style w:type="character" w:styleId="IntenseEmphasis">
    <w:name w:val="Intense Emphasis"/>
    <w:qFormat/>
    <w:rPr>
      <w:b/>
      <w:bCs/>
      <w:i/>
      <w:iCs/>
      <w:color w:val="4F81BD"/>
    </w:rPr>
  </w:style>
  <w:style w:type="character" w:customStyle="1" w:styleId="CharChar">
    <w:name w:val="Char Char"/>
    <w:rPr>
      <w:sz w:val="24"/>
      <w:szCs w:val="24"/>
      <w:lang w:val="en-US" w:eastAsia="ar-SA" w:bidi="ar-SA"/>
    </w:rPr>
  </w:style>
  <w:style w:type="character" w:customStyle="1" w:styleId="body">
    <w:name w:val="body"/>
    <w:rPr>
      <w:rFonts w:ascii="Arial" w:hAnsi="Arial"/>
      <w:color w:val="000000"/>
      <w:sz w:val="22"/>
    </w:rPr>
  </w:style>
  <w:style w:type="character" w:customStyle="1" w:styleId="LearningObjectiveChar">
    <w:name w:val="LearningObjective Char"/>
    <w:rPr>
      <w:rFonts w:ascii="Arial" w:hAnsi="Arial"/>
      <w:color w:val="0000FF"/>
      <w:sz w:val="24"/>
      <w:szCs w:val="24"/>
      <w:lang w:val="en-US" w:eastAsia="ar-SA" w:bidi="ar-SA"/>
    </w:rPr>
  </w:style>
  <w:style w:type="character" w:styleId="FollowedHyperlink">
    <w:name w:val="FollowedHyperlink"/>
    <w:rPr>
      <w:color w:val="800080"/>
      <w:u w:val="single"/>
    </w:rPr>
  </w:style>
  <w:style w:type="character" w:customStyle="1" w:styleId="Bullets">
    <w:name w:val="Bullets"/>
    <w:rPr>
      <w:rFonts w:ascii="StarSymbol" w:eastAsia="StarSymbol" w:hAnsi="StarSymbol" w:cs="StarSymbol"/>
      <w:sz w:val="18"/>
      <w:szCs w:val="18"/>
    </w:rPr>
  </w:style>
  <w:style w:type="character" w:customStyle="1" w:styleId="bold">
    <w:name w:val="bold"/>
    <w:rPr>
      <w:b/>
    </w:rPr>
  </w:style>
  <w:style w:type="character" w:customStyle="1" w:styleId="italic">
    <w:name w:val="italic"/>
    <w:rPr>
      <w:i/>
    </w:rPr>
  </w:style>
  <w:style w:type="paragraph" w:customStyle="1" w:styleId="Heading">
    <w:name w:val="Heading"/>
    <w:basedOn w:val="Normal"/>
    <w:next w:val="BodyText"/>
    <w:pPr>
      <w:keepNext/>
      <w:spacing w:before="240" w:after="120"/>
    </w:pPr>
    <w:rPr>
      <w:rFonts w:ascii="Arial" w:eastAsia="Arial Unicode MS" w:hAnsi="Arial" w:cs="Tahoma"/>
      <w:sz w:val="28"/>
      <w:szCs w:val="28"/>
    </w:rPr>
  </w:style>
  <w:style w:type="paragraph" w:styleId="BodyText">
    <w:name w:val="Body Text"/>
    <w:basedOn w:val="Normal"/>
    <w:pPr>
      <w:spacing w:after="120" w:line="276" w:lineRule="auto"/>
    </w:pPr>
    <w:rPr>
      <w:rFonts w:ascii="Calibri" w:eastAsia="Calibri" w:hAnsi="Calibri" w:cs="Calibri"/>
      <w:sz w:val="22"/>
      <w:szCs w:val="22"/>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ListBullet">
    <w:name w:val="List Bullet"/>
    <w:basedOn w:val="Normal"/>
  </w:style>
  <w:style w:type="paragraph" w:styleId="BalloonText">
    <w:name w:val="Balloon Text"/>
    <w:basedOn w:val="Normal"/>
    <w:rPr>
      <w:rFonts w:ascii="Tahoma" w:hAnsi="Tahoma" w:cs="Tahoma"/>
      <w:sz w:val="16"/>
      <w:szCs w:val="16"/>
    </w:rPr>
  </w:style>
  <w:style w:type="paragraph" w:customStyle="1" w:styleId="ACESubhead">
    <w:name w:val="ACE Subhead"/>
    <w:basedOn w:val="Normal"/>
    <w:pPr>
      <w:autoSpaceDE w:val="0"/>
    </w:pPr>
    <w:rPr>
      <w:rFonts w:ascii="Times" w:hAnsi="Times"/>
      <w:b/>
      <w:color w:val="003A6E"/>
      <w:sz w:val="32"/>
      <w:szCs w:val="37"/>
    </w:rPr>
  </w:style>
  <w:style w:type="paragraph" w:customStyle="1" w:styleId="ACEsubhead2">
    <w:name w:val="ACE subhead 2"/>
    <w:basedOn w:val="Normal"/>
    <w:rPr>
      <w:rFonts w:ascii="Arial" w:hAnsi="Arial"/>
      <w:b/>
      <w:i/>
      <w:color w:val="5D79A2"/>
      <w:sz w:val="22"/>
    </w:rPr>
  </w:style>
  <w:style w:type="paragraph" w:customStyle="1" w:styleId="ACEChartHead">
    <w:name w:val="ACE Chart Head"/>
    <w:basedOn w:val="Normal"/>
    <w:pPr>
      <w:spacing w:after="120"/>
      <w:jc w:val="center"/>
    </w:pPr>
    <w:rPr>
      <w:rFonts w:ascii="Times" w:hAnsi="Times"/>
      <w:b/>
      <w:i/>
    </w:rPr>
  </w:style>
  <w:style w:type="paragraph" w:customStyle="1" w:styleId="ACEChartbody">
    <w:name w:val="ACE Chart body"/>
    <w:basedOn w:val="Normal"/>
    <w:pPr>
      <w:spacing w:after="120"/>
    </w:pPr>
    <w:rPr>
      <w:rFonts w:ascii="Times" w:hAnsi="Times"/>
      <w:sz w:val="22"/>
    </w:rPr>
  </w:style>
  <w:style w:type="paragraph" w:customStyle="1" w:styleId="ACEbody">
    <w:name w:val="ACE body"/>
    <w:basedOn w:val="Normal"/>
    <w:rPr>
      <w:rFonts w:ascii="Arial" w:hAnsi="Arial"/>
      <w:sz w:val="22"/>
    </w:rPr>
  </w:style>
  <w:style w:type="paragraph" w:customStyle="1" w:styleId="NormalParagraphStyle">
    <w:name w:val="NormalParagraphStyle"/>
    <w:basedOn w:val="Normal"/>
    <w:pPr>
      <w:autoSpaceDE w:val="0"/>
      <w:spacing w:line="288" w:lineRule="auto"/>
      <w:textAlignment w:val="center"/>
    </w:pPr>
    <w:rPr>
      <w:rFonts w:ascii="Times-Roman" w:hAnsi="Times-Roman"/>
      <w:color w:val="000000"/>
    </w:rPr>
  </w:style>
  <w:style w:type="paragraph" w:customStyle="1" w:styleId="ACEHeadline2">
    <w:name w:val="ACE Headline 2"/>
    <w:basedOn w:val="Normal"/>
    <w:rPr>
      <w:rFonts w:ascii="Arial" w:hAnsi="Arial"/>
      <w:b/>
      <w:color w:val="003A6E"/>
      <w:sz w:val="28"/>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rPr>
      <w:b/>
      <w:bCs/>
    </w:rPr>
  </w:style>
  <w:style w:type="paragraph" w:customStyle="1" w:styleId="LearningObjective">
    <w:name w:val="LearningObjective"/>
    <w:basedOn w:val="Normal"/>
    <w:pPr>
      <w:numPr>
        <w:numId w:val="1"/>
      </w:numPr>
    </w:pPr>
    <w:rPr>
      <w:rFonts w:ascii="Arial" w:hAnsi="Arial"/>
      <w:color w:val="0000FF"/>
    </w:rPr>
  </w:style>
  <w:style w:type="paragraph" w:customStyle="1" w:styleId="ACESubheadingAssignments">
    <w:name w:val="ACE Subheading Assignments"/>
    <w:basedOn w:val="ACESubhead"/>
    <w:rPr>
      <w:szCs w:val="32"/>
    </w:rPr>
  </w:style>
  <w:style w:type="paragraph" w:customStyle="1" w:styleId="StyleACESubheadBlack">
    <w:name w:val="Style ACE Subhead + Black"/>
    <w:basedOn w:val="Normal"/>
    <w:pPr>
      <w:overflowPunct w:val="0"/>
      <w:autoSpaceDE w:val="0"/>
      <w:spacing w:before="120"/>
      <w:textAlignment w:val="baseline"/>
    </w:pPr>
    <w:rPr>
      <w:rFonts w:ascii="Times" w:hAnsi="Times"/>
      <w:b/>
      <w:bCs/>
      <w:color w:val="003366"/>
      <w:sz w:val="32"/>
      <w:szCs w:val="20"/>
    </w:rPr>
  </w:style>
  <w:style w:type="paragraph" w:customStyle="1" w:styleId="WhiteTitle">
    <w:name w:val="White Title"/>
    <w:basedOn w:val="Normal"/>
    <w:pPr>
      <w:overflowPunct w:val="0"/>
      <w:autoSpaceDE w:val="0"/>
      <w:textAlignment w:val="baseline"/>
    </w:pPr>
    <w:rPr>
      <w:rFonts w:ascii="Times" w:hAnsi="Times"/>
      <w:b/>
      <w:bCs/>
      <w:color w:val="FFFFFF"/>
      <w:sz w:val="36"/>
      <w:szCs w:val="20"/>
    </w:rPr>
  </w:style>
  <w:style w:type="paragraph" w:customStyle="1" w:styleId="Framecontents">
    <w:name w:val="Frame contents"/>
    <w:basedOn w:val="BodyText"/>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li">
    <w:name w:val="li"/>
    <w:basedOn w:val="Normal"/>
    <w:pPr>
      <w:keepLines/>
      <w:autoSpaceDE w:val="0"/>
      <w:spacing w:after="90" w:line="288" w:lineRule="auto"/>
      <w:ind w:left="360" w:hanging="360"/>
      <w:textAlignment w:val="baseline"/>
    </w:pPr>
    <w:rPr>
      <w:rFonts w:ascii="MyriadPro-Regular" w:hAnsi="MyriadPro-Regular" w:cs="MyriadPro-Regular"/>
      <w:color w:val="000000"/>
      <w:sz w:val="22"/>
      <w:szCs w:val="22"/>
    </w:rPr>
  </w:style>
  <w:style w:type="paragraph" w:customStyle="1" w:styleId="Normal1">
    <w:name w:val="Normal1"/>
    <w:basedOn w:val="li"/>
    <w:pPr>
      <w:tabs>
        <w:tab w:val="left" w:pos="1800"/>
      </w:tabs>
      <w:ind w:left="0" w:firstLine="0"/>
    </w:pPr>
  </w:style>
  <w:style w:type="paragraph" w:customStyle="1" w:styleId="H4">
    <w:name w:val="H4"/>
    <w:basedOn w:val="Normal"/>
    <w:pPr>
      <w:keepNext/>
      <w:keepLines/>
      <w:tabs>
        <w:tab w:val="left" w:pos="1800"/>
      </w:tabs>
      <w:autoSpaceDE w:val="0"/>
      <w:spacing w:before="180" w:after="90" w:line="288" w:lineRule="auto"/>
      <w:ind w:left="360" w:hanging="360"/>
      <w:textAlignment w:val="baseline"/>
    </w:pPr>
    <w:rPr>
      <w:rFonts w:ascii="MyriadPro-Regular" w:hAnsi="MyriadPro-Regular" w:cs="MyriadPro-Regular"/>
      <w:b/>
      <w:bCs/>
      <w:color w:val="000000"/>
      <w:sz w:val="22"/>
      <w:szCs w:val="22"/>
    </w:rPr>
  </w:style>
  <w:style w:type="paragraph" w:customStyle="1" w:styleId="liindent">
    <w:name w:val="li indent"/>
    <w:basedOn w:val="li"/>
    <w:pPr>
      <w:ind w:left="720"/>
    </w:pPr>
  </w:style>
  <w:style w:type="paragraph" w:customStyle="1" w:styleId="H4smaller">
    <w:name w:val="H4 smaller"/>
    <w:basedOn w:val="Normal"/>
    <w:pPr>
      <w:keepNext/>
      <w:keepLines/>
      <w:tabs>
        <w:tab w:val="left" w:pos="1800"/>
      </w:tabs>
      <w:autoSpaceDE w:val="0"/>
      <w:spacing w:before="180" w:after="90" w:line="288" w:lineRule="auto"/>
      <w:ind w:left="360" w:hanging="360"/>
      <w:textAlignment w:val="baseline"/>
    </w:pPr>
    <w:rPr>
      <w:rFonts w:ascii="MyriadPro-Regular" w:hAnsi="MyriadPro-Regular" w:cs="MyriadPro-Regular"/>
      <w:b/>
      <w:bCs/>
      <w:i/>
      <w:iCs/>
      <w:color w:val="000000"/>
      <w:sz w:val="20"/>
      <w:szCs w:val="20"/>
    </w:rPr>
  </w:style>
  <w:style w:type="paragraph" w:customStyle="1" w:styleId="UTAsubheadsmall">
    <w:name w:val="UTA subhead small"/>
    <w:basedOn w:val="ACEsubhead2"/>
    <w:rsid w:val="00117EE8"/>
    <w:rPr>
      <w:color w:val="002762"/>
      <w:szCs w:val="28"/>
    </w:rPr>
  </w:style>
  <w:style w:type="paragraph" w:customStyle="1" w:styleId="UTAsubheadLarge">
    <w:name w:val="UTA subhead Large"/>
    <w:basedOn w:val="ACESubheadingAssignments"/>
    <w:rsid w:val="00117EE8"/>
    <w:rPr>
      <w:color w:val="002762"/>
      <w:sz w:val="28"/>
      <w:szCs w:val="28"/>
    </w:rPr>
  </w:style>
  <w:style w:type="paragraph" w:customStyle="1" w:styleId="UTARubriccolor">
    <w:name w:val="UTA Rubric color"/>
    <w:basedOn w:val="ACEHeadline2"/>
    <w:rsid w:val="00117EE8"/>
    <w:rPr>
      <w:color w:val="0051BA"/>
    </w:rPr>
  </w:style>
  <w:style w:type="paragraph" w:customStyle="1" w:styleId="UTASubmitattheend">
    <w:name w:val="UTA Submit at the end"/>
    <w:basedOn w:val="Normal"/>
    <w:rsid w:val="00117EE8"/>
    <w:rPr>
      <w:rFonts w:ascii="Arial" w:hAnsi="Arial"/>
      <w:b/>
      <w:color w:val="0051BA"/>
      <w:sz w:val="28"/>
    </w:rPr>
  </w:style>
  <w:style w:type="paragraph" w:customStyle="1" w:styleId="UTAOverview">
    <w:name w:val="UTA Overview"/>
    <w:basedOn w:val="ACEsubhead2"/>
    <w:rsid w:val="00117EE8"/>
    <w:rPr>
      <w:color w:val="002762"/>
      <w:sz w:val="28"/>
      <w:szCs w:val="28"/>
    </w:rPr>
  </w:style>
  <w:style w:type="paragraph" w:styleId="Title">
    <w:name w:val="Title"/>
    <w:basedOn w:val="Normal"/>
    <w:qFormat/>
    <w:rsid w:val="00DB6EE3"/>
    <w:pPr>
      <w:widowControl/>
      <w:pBdr>
        <w:top w:val="single" w:sz="12" w:space="1" w:color="auto"/>
        <w:left w:val="single" w:sz="12" w:space="4" w:color="auto"/>
        <w:bottom w:val="single" w:sz="12" w:space="1" w:color="auto"/>
        <w:right w:val="single" w:sz="12" w:space="4" w:color="auto"/>
      </w:pBdr>
      <w:suppressAutoHyphens w:val="0"/>
      <w:jc w:val="center"/>
    </w:pPr>
    <w:rPr>
      <w:bCs/>
      <w:color w:val="000000"/>
      <w:sz w:val="28"/>
      <w:lang w:eastAsia="en-US"/>
    </w:rPr>
  </w:style>
  <w:style w:type="paragraph" w:styleId="NormalWeb">
    <w:name w:val="Normal (Web)"/>
    <w:basedOn w:val="Normal"/>
    <w:semiHidden/>
    <w:rsid w:val="00DB6EE3"/>
    <w:pPr>
      <w:widowControl/>
      <w:suppressAutoHyphens w:val="0"/>
      <w:spacing w:before="100" w:beforeAutospacing="1" w:after="100" w:afterAutospacing="1"/>
    </w:pPr>
    <w:rPr>
      <w:color w:val="000000"/>
      <w:lang w:eastAsia="en-US"/>
    </w:rPr>
  </w:style>
  <w:style w:type="table" w:styleId="TableGrid">
    <w:name w:val="Table Grid"/>
    <w:basedOn w:val="TableNormal"/>
    <w:semiHidden/>
    <w:rsid w:val="00DB6E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EB0530"/>
    <w:pPr>
      <w:widowControl/>
      <w:suppressAutoHyphens w:val="0"/>
    </w:pPr>
    <w:rPr>
      <w:rFonts w:ascii="Times" w:hAnsi="Times"/>
      <w:color w:val="000000"/>
      <w:sz w:val="16"/>
      <w:szCs w:val="20"/>
      <w:lang w:eastAsia="en-US"/>
    </w:rPr>
  </w:style>
  <w:style w:type="paragraph" w:styleId="ListParagraph">
    <w:name w:val="List Paragraph"/>
    <w:basedOn w:val="Normal"/>
    <w:qFormat/>
    <w:rsid w:val="00703E0D"/>
    <w:pPr>
      <w:widowControl/>
      <w:suppressAutoHyphens w:val="0"/>
      <w:spacing w:after="200" w:line="276" w:lineRule="auto"/>
      <w:ind w:left="720"/>
      <w:contextualSpacing/>
    </w:pPr>
    <w:rPr>
      <w:rFonts w:ascii="Calibri" w:eastAsia="Calibri" w:hAnsi="Calibri"/>
      <w:sz w:val="22"/>
      <w:szCs w:val="22"/>
      <w:lang w:eastAsia="en-US"/>
    </w:rPr>
  </w:style>
  <w:style w:type="character" w:customStyle="1" w:styleId="CommentTextChar">
    <w:name w:val="Comment Text Char"/>
    <w:link w:val="CommentText"/>
    <w:rsid w:val="008531A8"/>
    <w:rPr>
      <w:lang w:eastAsia="ar-SA"/>
    </w:rPr>
  </w:style>
  <w:style w:type="paragraph" w:customStyle="1" w:styleId="mcntmsonormal2">
    <w:name w:val="mcntmsonormal2"/>
    <w:basedOn w:val="Normal"/>
    <w:uiPriority w:val="99"/>
    <w:rsid w:val="002E5007"/>
    <w:pPr>
      <w:widowControl/>
      <w:suppressAutoHyphens w:val="0"/>
    </w:pPr>
    <w:rPr>
      <w:rFonts w:eastAsia="Calibri"/>
      <w:lang w:eastAsia="en-US"/>
    </w:rPr>
  </w:style>
  <w:style w:type="character" w:customStyle="1" w:styleId="FooterChar">
    <w:name w:val="Footer Char"/>
    <w:link w:val="Footer"/>
    <w:uiPriority w:val="99"/>
    <w:rsid w:val="002E5007"/>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6502833">
      <w:bodyDiv w:val="1"/>
      <w:marLeft w:val="0"/>
      <w:marRight w:val="0"/>
      <w:marTop w:val="0"/>
      <w:marBottom w:val="0"/>
      <w:divBdr>
        <w:top w:val="none" w:sz="0" w:space="0" w:color="auto"/>
        <w:left w:val="none" w:sz="0" w:space="0" w:color="auto"/>
        <w:bottom w:val="none" w:sz="0" w:space="0" w:color="auto"/>
        <w:right w:val="none" w:sz="0" w:space="0" w:color="auto"/>
      </w:divBdr>
    </w:div>
    <w:div w:id="1710643570">
      <w:bodyDiv w:val="1"/>
      <w:marLeft w:val="0"/>
      <w:marRight w:val="0"/>
      <w:marTop w:val="0"/>
      <w:marBottom w:val="0"/>
      <w:divBdr>
        <w:top w:val="none" w:sz="0" w:space="0" w:color="auto"/>
        <w:left w:val="none" w:sz="0" w:space="0" w:color="auto"/>
        <w:bottom w:val="none" w:sz="0" w:space="0" w:color="auto"/>
        <w:right w:val="none" w:sz="0" w:space="0" w:color="auto"/>
      </w:divBdr>
      <w:divsChild>
        <w:div w:id="3547665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1B787DCBB1FE44A9B4BBEDF1CC9892" ma:contentTypeVersion="13" ma:contentTypeDescription="Create a new document." ma:contentTypeScope="" ma:versionID="2f7586eec4b71c8267ecb0e709119638">
  <xsd:schema xmlns:xsd="http://www.w3.org/2001/XMLSchema" xmlns:xs="http://www.w3.org/2001/XMLSchema" xmlns:p="http://schemas.microsoft.com/office/2006/metadata/properties" xmlns:ns3="5630ac5b-d806-49a3-a592-9304c0e1e48d" xmlns:ns4="5e424a79-d5d4-4e17-abe6-c147b66d6f3b" targetNamespace="http://schemas.microsoft.com/office/2006/metadata/properties" ma:root="true" ma:fieldsID="c407cfef19e692397822b48342006d84" ns3:_="" ns4:_="">
    <xsd:import namespace="5630ac5b-d806-49a3-a592-9304c0e1e48d"/>
    <xsd:import namespace="5e424a79-d5d4-4e17-abe6-c147b66d6f3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0ac5b-d806-49a3-a592-9304c0e1e4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424a79-d5d4-4e17-abe6-c147b66d6f3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87000F-FE82-425F-824A-D9EEAA145F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0ac5b-d806-49a3-a592-9304c0e1e48d"/>
    <ds:schemaRef ds:uri="5e424a79-d5d4-4e17-abe6-c147b66d6f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4D410B-9A58-471A-828D-A16907928588}">
  <ds:schemaRefs>
    <ds:schemaRef ds:uri="http://schemas.microsoft.com/sharepoint/v3/contenttype/forms"/>
  </ds:schemaRefs>
</ds:datastoreItem>
</file>

<file path=customXml/itemProps3.xml><?xml version="1.0" encoding="utf-8"?>
<ds:datastoreItem xmlns:ds="http://schemas.openxmlformats.org/officeDocument/2006/customXml" ds:itemID="{835D251B-A46A-4633-9380-0A931A2B3C7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1284</Words>
  <Characters>7320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Classroom Management Module 1:</vt:lpstr>
    </vt:vector>
  </TitlesOfParts>
  <Company>Higher Ed Holdings, LLC</Company>
  <LinksUpToDate>false</LinksUpToDate>
  <CharactersWithSpaces>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Classroom Management Module 1:</dc:title>
  <dc:subject/>
  <dc:creator>barbara.coots</dc:creator>
  <cp:keywords/>
  <cp:lastModifiedBy>cynthia koomey</cp:lastModifiedBy>
  <cp:revision>2</cp:revision>
  <cp:lastPrinted>2016-08-04T18:23:00Z</cp:lastPrinted>
  <dcterms:created xsi:type="dcterms:W3CDTF">2020-09-25T04:22:00Z</dcterms:created>
  <dcterms:modified xsi:type="dcterms:W3CDTF">2020-09-25T04:22:00Z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Debra Cannon</vt:lpwstr>
  </property>
  <property fmtid="{D5CDD505-2E9C-101B-9397-08002B2CF9AE}" pid="3" name="SPSDescription">
    <vt:lpwstr/>
  </property>
  <property fmtid="{D5CDD505-2E9C-101B-9397-08002B2CF9AE}" pid="4" name="Status">
    <vt:lpwstr>Final</vt:lpwstr>
  </property>
  <property fmtid="{D5CDD505-2E9C-101B-9397-08002B2CF9AE}" pid="5" name="ContentTypeId">
    <vt:lpwstr>0x0101000E1B787DCBB1FE44A9B4BBEDF1CC9892</vt:lpwstr>
  </property>
</Properties>
</file>